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08" w:rsidRPr="000D4CAF" w:rsidRDefault="00825208" w:rsidP="00C572D1">
      <w:pPr>
        <w:pStyle w:val="Bezodstpw"/>
        <w:spacing w:line="360" w:lineRule="auto"/>
      </w:pPr>
      <w:r w:rsidRPr="000D4CAF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F32B6" w:rsidRPr="000D4CAF" w:rsidRDefault="00EE6B5C" w:rsidP="00EE6B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4CAF">
        <w:rPr>
          <w:rFonts w:ascii="Times New Roman" w:hAnsi="Times New Roman"/>
          <w:b/>
          <w:bCs/>
          <w:sz w:val="24"/>
          <w:szCs w:val="24"/>
        </w:rPr>
        <w:t xml:space="preserve">OGŁOSZENIE KONKURSU </w:t>
      </w:r>
    </w:p>
    <w:p w:rsidR="0003523F" w:rsidRPr="000D4CAF" w:rsidRDefault="00EE6B5C" w:rsidP="00EE6B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4CAF">
        <w:rPr>
          <w:rFonts w:ascii="Times New Roman" w:hAnsi="Times New Roman"/>
          <w:b/>
          <w:bCs/>
          <w:sz w:val="24"/>
          <w:szCs w:val="24"/>
        </w:rPr>
        <w:t xml:space="preserve">NA STANOWISKO </w:t>
      </w:r>
      <w:r w:rsidR="002A67FF" w:rsidRPr="000D4CAF">
        <w:rPr>
          <w:rFonts w:ascii="Times New Roman" w:hAnsi="Times New Roman"/>
          <w:b/>
          <w:bCs/>
          <w:sz w:val="24"/>
          <w:szCs w:val="24"/>
        </w:rPr>
        <w:t>PROFESORA</w:t>
      </w:r>
      <w:r w:rsidR="002A67FF" w:rsidRPr="000D4CAF">
        <w:rPr>
          <w:rFonts w:ascii="Times New Roman" w:hAnsi="Times New Roman"/>
          <w:b/>
          <w:bCs/>
          <w:sz w:val="24"/>
          <w:szCs w:val="24"/>
        </w:rPr>
        <w:br/>
      </w:r>
      <w:r w:rsidR="00AF32B6" w:rsidRPr="000D4CAF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572D1" w:rsidRPr="000D4CAF">
        <w:rPr>
          <w:rFonts w:ascii="Times New Roman" w:hAnsi="Times New Roman"/>
          <w:b/>
          <w:bCs/>
          <w:sz w:val="24"/>
          <w:szCs w:val="24"/>
        </w:rPr>
        <w:t>P</w:t>
      </w:r>
      <w:r w:rsidR="002A67FF" w:rsidRPr="000D4CAF">
        <w:rPr>
          <w:rFonts w:ascii="Times New Roman" w:hAnsi="Times New Roman"/>
          <w:b/>
          <w:bCs/>
          <w:sz w:val="24"/>
          <w:szCs w:val="24"/>
        </w:rPr>
        <w:t>EDAGOGIKA PRZEDSZKOLNA I WCZESNOSZKOLNA</w:t>
      </w:r>
      <w:r w:rsidR="00AF32B6" w:rsidRPr="000D4CAF">
        <w:rPr>
          <w:rFonts w:ascii="Times New Roman" w:hAnsi="Times New Roman"/>
          <w:b/>
          <w:bCs/>
          <w:sz w:val="24"/>
          <w:szCs w:val="24"/>
        </w:rPr>
        <w:t>)</w:t>
      </w:r>
    </w:p>
    <w:p w:rsidR="00EE6B5C" w:rsidRPr="000D4CAF" w:rsidRDefault="00EE6B5C" w:rsidP="00E27397">
      <w:pPr>
        <w:spacing w:after="0" w:line="240" w:lineRule="auto"/>
        <w:jc w:val="center"/>
        <w:rPr>
          <w:rFonts w:ascii="Times New Roman" w:hAnsi="Times New Roman"/>
        </w:rPr>
      </w:pPr>
      <w:r w:rsidRPr="000D4CAF">
        <w:rPr>
          <w:rFonts w:ascii="Times New Roman" w:hAnsi="Times New Roman"/>
        </w:rPr>
        <w:t xml:space="preserve">w Państwowej </w:t>
      </w:r>
      <w:r w:rsidR="00276F63" w:rsidRPr="000D4CAF">
        <w:rPr>
          <w:rFonts w:ascii="Times New Roman" w:hAnsi="Times New Roman"/>
        </w:rPr>
        <w:t>Akademii Nauk Stosowanych</w:t>
      </w:r>
    </w:p>
    <w:p w:rsidR="00510E2D" w:rsidRPr="000D4CAF" w:rsidRDefault="00EE6B5C" w:rsidP="00C572D1">
      <w:pPr>
        <w:spacing w:after="0" w:line="360" w:lineRule="auto"/>
        <w:jc w:val="center"/>
        <w:rPr>
          <w:rFonts w:ascii="Times New Roman" w:hAnsi="Times New Roman"/>
        </w:rPr>
      </w:pPr>
      <w:r w:rsidRPr="000D4CAF">
        <w:rPr>
          <w:rFonts w:ascii="Times New Roman" w:hAnsi="Times New Roman"/>
        </w:rPr>
        <w:t>im. ks. Bronisława Markiewicza w Jarosławiu</w:t>
      </w:r>
    </w:p>
    <w:p w:rsidR="005913BB" w:rsidRPr="000D4CAF" w:rsidRDefault="00DD221B" w:rsidP="00276F6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D4CAF">
        <w:rPr>
          <w:rFonts w:ascii="Times New Roman" w:hAnsi="Times New Roman"/>
          <w:lang w:eastAsia="pl-PL"/>
        </w:rPr>
        <w:t xml:space="preserve">Ogłaszam konkurs na stanowisko </w:t>
      </w:r>
      <w:r w:rsidR="002A67FF" w:rsidRPr="000D4CAF">
        <w:rPr>
          <w:rFonts w:ascii="Times New Roman" w:hAnsi="Times New Roman"/>
          <w:b/>
        </w:rPr>
        <w:t>profesora</w:t>
      </w:r>
      <w:r w:rsidR="002A67FF" w:rsidRPr="000D4CAF">
        <w:rPr>
          <w:rFonts w:ascii="Times New Roman" w:hAnsi="Times New Roman"/>
          <w:lang w:eastAsia="pl-PL"/>
        </w:rPr>
        <w:t xml:space="preserve"> </w:t>
      </w:r>
      <w:r w:rsidR="0003523F" w:rsidRPr="000D4CAF">
        <w:rPr>
          <w:rFonts w:ascii="Times New Roman" w:hAnsi="Times New Roman"/>
          <w:lang w:eastAsia="pl-PL"/>
        </w:rPr>
        <w:t xml:space="preserve">w grupie pracowników dydaktycznych </w:t>
      </w:r>
      <w:r w:rsidRPr="000D4CAF">
        <w:rPr>
          <w:rFonts w:ascii="Times New Roman" w:hAnsi="Times New Roman"/>
          <w:b/>
          <w:lang w:eastAsia="pl-PL"/>
        </w:rPr>
        <w:t xml:space="preserve">w </w:t>
      </w:r>
      <w:r w:rsidR="0065007E" w:rsidRPr="000D4CAF">
        <w:rPr>
          <w:rFonts w:ascii="Times New Roman" w:hAnsi="Times New Roman"/>
          <w:b/>
          <w:lang w:eastAsia="pl-PL"/>
        </w:rPr>
        <w:t>pełnym wymiarze czasu</w:t>
      </w:r>
      <w:r w:rsidRPr="000D4CAF">
        <w:rPr>
          <w:rFonts w:ascii="Times New Roman" w:hAnsi="Times New Roman"/>
          <w:b/>
          <w:lang w:eastAsia="pl-PL"/>
        </w:rPr>
        <w:t xml:space="preserve"> pracy</w:t>
      </w:r>
      <w:r w:rsidRPr="000D4CAF">
        <w:rPr>
          <w:rFonts w:ascii="Times New Roman" w:hAnsi="Times New Roman"/>
          <w:lang w:eastAsia="pl-PL"/>
        </w:rPr>
        <w:t xml:space="preserve"> w </w:t>
      </w:r>
      <w:r w:rsidR="00276F63" w:rsidRPr="000D4CAF">
        <w:rPr>
          <w:rFonts w:ascii="Times New Roman" w:hAnsi="Times New Roman"/>
          <w:lang w:eastAsia="pl-PL"/>
        </w:rPr>
        <w:t>Państwowej Akademii Nauk Stosowanych im. ks. Bronisława Markiewicza w Jarosławiu</w:t>
      </w:r>
      <w:r w:rsidRPr="000D4CAF">
        <w:rPr>
          <w:rFonts w:ascii="Times New Roman" w:hAnsi="Times New Roman"/>
          <w:lang w:eastAsia="pl-PL"/>
        </w:rPr>
        <w:t>.</w:t>
      </w:r>
      <w:r w:rsidR="00276F63" w:rsidRPr="000D4CAF">
        <w:rPr>
          <w:rFonts w:ascii="Times New Roman" w:hAnsi="Times New Roman"/>
          <w:lang w:eastAsia="pl-PL"/>
        </w:rPr>
        <w:t xml:space="preserve"> </w:t>
      </w:r>
      <w:r w:rsidR="005913BB" w:rsidRPr="000D4CAF">
        <w:rPr>
          <w:rFonts w:ascii="Times New Roman" w:hAnsi="Times New Roman"/>
          <w:lang w:eastAsia="pl-PL"/>
        </w:rPr>
        <w:t xml:space="preserve">Do konkursu mogą przystąpić osoby, które spełniają warunki określone w ustawie </w:t>
      </w:r>
      <w:r w:rsidR="006E4348" w:rsidRPr="006E4348">
        <w:rPr>
          <w:rFonts w:ascii="Times New Roman" w:hAnsi="Times New Roman"/>
          <w:lang w:eastAsia="pl-PL"/>
        </w:rPr>
        <w:t xml:space="preserve">z dnia 20 lipca 2018 r. </w:t>
      </w:r>
      <w:r w:rsidR="006E4348">
        <w:rPr>
          <w:rFonts w:ascii="Times New Roman" w:hAnsi="Times New Roman"/>
          <w:lang w:eastAsia="pl-PL"/>
        </w:rPr>
        <w:t xml:space="preserve">- </w:t>
      </w:r>
      <w:r w:rsidR="005913BB" w:rsidRPr="000D4CAF">
        <w:rPr>
          <w:rFonts w:ascii="Times New Roman" w:hAnsi="Times New Roman"/>
          <w:lang w:eastAsia="pl-PL"/>
        </w:rPr>
        <w:t xml:space="preserve">Prawo o szkolnictwie wyższym i nauce </w:t>
      </w:r>
      <w:r w:rsidR="00AB6F2B" w:rsidRPr="000D4CAF">
        <w:rPr>
          <w:rFonts w:ascii="Times New Roman" w:hAnsi="Times New Roman"/>
          <w:lang w:eastAsia="pl-PL"/>
        </w:rPr>
        <w:t xml:space="preserve">(Dz.U. z 2023 r. poz. 742 </w:t>
      </w:r>
      <w:r w:rsidR="00AB6F2B" w:rsidRPr="000D4CAF">
        <w:rPr>
          <w:rFonts w:ascii="Times New Roman" w:hAnsi="Times New Roman"/>
        </w:rPr>
        <w:t>z późn.zm.</w:t>
      </w:r>
      <w:r w:rsidR="00AB6F2B" w:rsidRPr="000D4CAF">
        <w:rPr>
          <w:rFonts w:ascii="Times New Roman" w:hAnsi="Times New Roman"/>
          <w:lang w:eastAsia="pl-PL"/>
        </w:rPr>
        <w:t>).</w:t>
      </w:r>
    </w:p>
    <w:p w:rsidR="00AF32B6" w:rsidRPr="000D4CAF" w:rsidRDefault="00AF32B6" w:rsidP="00276F6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AF32B6" w:rsidRPr="000D4CAF" w:rsidRDefault="00AF32B6" w:rsidP="00276F6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D4CAF">
        <w:rPr>
          <w:rFonts w:ascii="Times New Roman" w:hAnsi="Times New Roman"/>
          <w:lang w:eastAsia="pl-PL"/>
        </w:rPr>
        <w:t>Opis stanowiska/ zakres obowiązków:</w:t>
      </w:r>
    </w:p>
    <w:p w:rsidR="00AF32B6" w:rsidRPr="000D4CAF" w:rsidRDefault="00AF32B6" w:rsidP="00AF32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D4CAF">
        <w:rPr>
          <w:rFonts w:ascii="Times New Roman" w:hAnsi="Times New Roman"/>
          <w:lang w:eastAsia="pl-PL"/>
        </w:rPr>
        <w:t>prowadzenie zajęć dydaktycznych,</w:t>
      </w:r>
    </w:p>
    <w:p w:rsidR="00AF32B6" w:rsidRPr="000D4CAF" w:rsidRDefault="00AF32B6" w:rsidP="00AF32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D4CAF">
        <w:rPr>
          <w:rFonts w:ascii="Times New Roman" w:hAnsi="Times New Roman"/>
          <w:lang w:eastAsia="pl-PL"/>
        </w:rPr>
        <w:t>prowadzenie badań naukowych,</w:t>
      </w:r>
    </w:p>
    <w:p w:rsidR="00AF32B6" w:rsidRPr="000D4CAF" w:rsidRDefault="00AF32B6" w:rsidP="00AF32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D4CAF">
        <w:rPr>
          <w:rFonts w:ascii="Times New Roman" w:hAnsi="Times New Roman"/>
          <w:lang w:eastAsia="pl-PL"/>
        </w:rPr>
        <w:t>przygotowanie i realizacja grantów naukowych oraz komercyjnych,</w:t>
      </w:r>
    </w:p>
    <w:p w:rsidR="00AF32B6" w:rsidRPr="000D4CAF" w:rsidRDefault="00AF32B6" w:rsidP="00AF32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D4CAF">
        <w:rPr>
          <w:rFonts w:ascii="Times New Roman" w:hAnsi="Times New Roman"/>
          <w:lang w:eastAsia="pl-PL"/>
        </w:rPr>
        <w:t>aktywne uczestniczenie w pracach naukowych, dydaktycznych oraz organizacyjnych Zakładu;</w:t>
      </w:r>
    </w:p>
    <w:p w:rsidR="00AF32B6" w:rsidRPr="000D4CAF" w:rsidRDefault="00AF32B6" w:rsidP="00276F6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825208" w:rsidRPr="000D4CAF" w:rsidRDefault="00825208" w:rsidP="00AF32B6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</w:rPr>
      </w:pPr>
      <w:r w:rsidRPr="000D4CAF">
        <w:rPr>
          <w:rFonts w:ascii="Times New Roman" w:hAnsi="Times New Roman"/>
        </w:rPr>
        <w:t>Wymagania kwalifikacyjne:</w:t>
      </w:r>
    </w:p>
    <w:p w:rsidR="002A67FF" w:rsidRPr="000D4CAF" w:rsidRDefault="002A67FF" w:rsidP="002A67F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D4CAF">
        <w:rPr>
          <w:rFonts w:ascii="Times New Roman" w:hAnsi="Times New Roman"/>
          <w:lang w:eastAsia="pl-PL"/>
        </w:rPr>
        <w:t>posiadanie tytułu naukowego profesora,</w:t>
      </w:r>
    </w:p>
    <w:p w:rsidR="002A67FF" w:rsidRPr="000D4CAF" w:rsidRDefault="002A67FF" w:rsidP="002A67F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D4CAF">
        <w:rPr>
          <w:rFonts w:ascii="Times New Roman" w:hAnsi="Times New Roman"/>
          <w:lang w:eastAsia="pl-PL"/>
        </w:rPr>
        <w:t xml:space="preserve">dorobek naukowy w dyscyplinie pedagogika, </w:t>
      </w:r>
    </w:p>
    <w:p w:rsidR="002A67FF" w:rsidRPr="000D4CAF" w:rsidRDefault="002A67FF" w:rsidP="002A67F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D4CAF">
        <w:rPr>
          <w:rFonts w:ascii="Times New Roman" w:hAnsi="Times New Roman"/>
          <w:lang w:eastAsia="pl-PL"/>
        </w:rPr>
        <w:t>doświadczenie w prowadzeniu zajęć dydaktycznych ze studentami z zakresu metodyki nauczania języków obcych, teorii wychowani, edukacji wczesnoszkolnej,</w:t>
      </w:r>
    </w:p>
    <w:p w:rsidR="002A67FF" w:rsidRPr="000D4CAF" w:rsidRDefault="002A67FF" w:rsidP="002A67F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D4CAF">
        <w:rPr>
          <w:rFonts w:ascii="Times New Roman" w:hAnsi="Times New Roman"/>
          <w:lang w:eastAsia="pl-PL"/>
        </w:rPr>
        <w:t>doświadczenie w promowaniu i recenzowaniu prac dyplomowych</w:t>
      </w:r>
      <w:r w:rsidR="006E4348">
        <w:rPr>
          <w:rFonts w:ascii="Times New Roman" w:hAnsi="Times New Roman"/>
          <w:lang w:eastAsia="pl-PL"/>
        </w:rPr>
        <w:t>;</w:t>
      </w:r>
    </w:p>
    <w:p w:rsidR="00AF32B6" w:rsidRPr="000D4CAF" w:rsidRDefault="00AF32B6" w:rsidP="002A67FF">
      <w:pPr>
        <w:spacing w:after="0" w:line="240" w:lineRule="auto"/>
        <w:jc w:val="both"/>
        <w:rPr>
          <w:rFonts w:ascii="Times New Roman" w:hAnsi="Times New Roman"/>
        </w:rPr>
      </w:pPr>
    </w:p>
    <w:p w:rsidR="00825208" w:rsidRPr="000D4CAF" w:rsidRDefault="00825208" w:rsidP="00AF32B6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</w:rPr>
      </w:pPr>
      <w:r w:rsidRPr="000D4CAF">
        <w:rPr>
          <w:rFonts w:ascii="Times New Roman" w:hAnsi="Times New Roman"/>
        </w:rPr>
        <w:t>Wykaz wymaganych dokumentów:</w:t>
      </w:r>
    </w:p>
    <w:p w:rsidR="00AE34A1" w:rsidRPr="000D4CAF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D4CAF">
        <w:rPr>
          <w:rFonts w:ascii="Times New Roman" w:hAnsi="Times New Roman"/>
        </w:rPr>
        <w:t>deklaracja przystąpienia do konkursu,</w:t>
      </w:r>
    </w:p>
    <w:p w:rsidR="00AE34A1" w:rsidRPr="000D4CAF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D4CAF">
        <w:rPr>
          <w:rFonts w:ascii="Times New Roman" w:hAnsi="Times New Roman"/>
        </w:rPr>
        <w:t>podanie skierowane do Rektora,</w:t>
      </w:r>
    </w:p>
    <w:p w:rsidR="00EE6B5C" w:rsidRPr="000D4CAF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D4CAF">
        <w:rPr>
          <w:rFonts w:ascii="Times New Roman" w:hAnsi="Times New Roman"/>
        </w:rPr>
        <w:t xml:space="preserve">odpis dyplomów: </w:t>
      </w:r>
      <w:r w:rsidR="002A67FF" w:rsidRPr="000D4CAF">
        <w:rPr>
          <w:rFonts w:ascii="Times New Roman" w:hAnsi="Times New Roman"/>
          <w:lang w:eastAsia="pl-PL"/>
        </w:rPr>
        <w:t>mgr, dr, dr hab.,</w:t>
      </w:r>
      <w:r w:rsidR="008D35AA" w:rsidRPr="000D4CAF">
        <w:rPr>
          <w:rFonts w:ascii="Times New Roman" w:hAnsi="Times New Roman"/>
          <w:lang w:eastAsia="pl-PL"/>
        </w:rPr>
        <w:t xml:space="preserve"> prof.</w:t>
      </w:r>
      <w:r w:rsidR="006E4348">
        <w:rPr>
          <w:rFonts w:ascii="Times New Roman" w:hAnsi="Times New Roman"/>
          <w:lang w:eastAsia="pl-PL"/>
        </w:rPr>
        <w:t>,</w:t>
      </w:r>
    </w:p>
    <w:p w:rsidR="00EE6B5C" w:rsidRPr="000D4CAF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D4CAF">
        <w:rPr>
          <w:rFonts w:ascii="Times New Roman" w:hAnsi="Times New Roman"/>
        </w:rPr>
        <w:t>Curriculum Vitae i kwestionariusz osobowy dla osoby ubiegającej się o zatrudnienie,</w:t>
      </w:r>
    </w:p>
    <w:p w:rsidR="00EE6B5C" w:rsidRPr="000D4CAF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D4CAF">
        <w:rPr>
          <w:rFonts w:ascii="Times New Roman" w:hAnsi="Times New Roman"/>
        </w:rPr>
        <w:t xml:space="preserve">oświadczenie o niekaralności, </w:t>
      </w:r>
    </w:p>
    <w:p w:rsidR="00EE6B5C" w:rsidRPr="000D4CAF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D4CAF">
        <w:rPr>
          <w:rFonts w:ascii="Times New Roman" w:hAnsi="Times New Roman"/>
        </w:rPr>
        <w:t>klauzula zgody dla kandydatów do pracy,</w:t>
      </w:r>
    </w:p>
    <w:p w:rsidR="00EE6B5C" w:rsidRPr="000D4CAF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D4CAF">
        <w:rPr>
          <w:rFonts w:ascii="Times New Roman" w:hAnsi="Times New Roman"/>
        </w:rPr>
        <w:t>wykaz osiągnięć naukowych, dydaktycznych i organizacyjnych,</w:t>
      </w:r>
    </w:p>
    <w:p w:rsidR="00EE6B5C" w:rsidRPr="000D4CAF" w:rsidRDefault="00EE6B5C" w:rsidP="009A60B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D4CAF">
        <w:rPr>
          <w:rFonts w:ascii="Times New Roman" w:hAnsi="Times New Roman"/>
        </w:rPr>
        <w:t>oświadczenie o dyspozycyjności</w:t>
      </w:r>
      <w:r w:rsidR="00C572D1" w:rsidRPr="000D4CAF">
        <w:rPr>
          <w:rFonts w:ascii="Times New Roman" w:hAnsi="Times New Roman"/>
        </w:rPr>
        <w:t>;</w:t>
      </w:r>
    </w:p>
    <w:p w:rsidR="00C572D1" w:rsidRPr="000D4CAF" w:rsidRDefault="00C572D1" w:rsidP="00C572D1">
      <w:pPr>
        <w:spacing w:after="0" w:line="240" w:lineRule="auto"/>
        <w:ind w:left="720"/>
        <w:rPr>
          <w:rFonts w:ascii="Times New Roman" w:hAnsi="Times New Roman"/>
        </w:rPr>
      </w:pPr>
    </w:p>
    <w:p w:rsidR="00825208" w:rsidRPr="000D4CAF" w:rsidRDefault="00825208" w:rsidP="00AF32B6">
      <w:pPr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</w:rPr>
      </w:pPr>
      <w:r w:rsidRPr="000D4CAF">
        <w:rPr>
          <w:rFonts w:ascii="Times New Roman" w:hAnsi="Times New Roman"/>
        </w:rPr>
        <w:t>Miejsce i termin składania dokumentów:</w:t>
      </w:r>
    </w:p>
    <w:p w:rsidR="004F3B58" w:rsidRPr="000D4CAF" w:rsidRDefault="00D14B84" w:rsidP="00276F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D4CAF">
        <w:rPr>
          <w:rFonts w:ascii="Times New Roman" w:hAnsi="Times New Roman"/>
        </w:rPr>
        <w:t>O</w:t>
      </w:r>
      <w:r w:rsidR="004F3B58" w:rsidRPr="000D4CAF">
        <w:rPr>
          <w:rFonts w:ascii="Times New Roman" w:hAnsi="Times New Roman"/>
        </w:rPr>
        <w:t>sobiście</w:t>
      </w:r>
      <w:r w:rsidRPr="000D4CAF">
        <w:rPr>
          <w:rFonts w:ascii="Times New Roman" w:hAnsi="Times New Roman"/>
        </w:rPr>
        <w:t xml:space="preserve"> </w:t>
      </w:r>
      <w:r w:rsidR="004F3B58" w:rsidRPr="000D4CAF">
        <w:rPr>
          <w:rFonts w:ascii="Times New Roman" w:hAnsi="Times New Roman"/>
        </w:rPr>
        <w:t xml:space="preserve">w </w:t>
      </w:r>
      <w:r w:rsidR="00276F63" w:rsidRPr="000D4CAF">
        <w:rPr>
          <w:rFonts w:ascii="Times New Roman" w:hAnsi="Times New Roman"/>
        </w:rPr>
        <w:t xml:space="preserve">Państwowej Akademii Nauk Stosowanych </w:t>
      </w:r>
      <w:r w:rsidR="004F3B58" w:rsidRPr="000D4CAF">
        <w:rPr>
          <w:rFonts w:ascii="Times New Roman" w:hAnsi="Times New Roman"/>
        </w:rPr>
        <w:t xml:space="preserve">im. ks. Bronisława Markiewicza w Jarosławiu, </w:t>
      </w:r>
      <w:r w:rsidRPr="000D4CAF">
        <w:rPr>
          <w:rFonts w:ascii="Times New Roman" w:hAnsi="Times New Roman"/>
        </w:rPr>
        <w:br/>
      </w:r>
      <w:r w:rsidR="004F3B58" w:rsidRPr="000D4CAF">
        <w:rPr>
          <w:rFonts w:ascii="Times New Roman" w:hAnsi="Times New Roman"/>
        </w:rPr>
        <w:t xml:space="preserve">ul. Czarnieckiego 16, 37-500 Jarosław (budynek Rektoratu, kancelaria, pok. nr 1)  z dopiskiem </w:t>
      </w:r>
      <w:r w:rsidR="00276F63" w:rsidRPr="000D4CAF">
        <w:rPr>
          <w:rFonts w:ascii="Times New Roman" w:hAnsi="Times New Roman"/>
          <w:b/>
        </w:rPr>
        <w:t xml:space="preserve">Wydział </w:t>
      </w:r>
      <w:r w:rsidR="004F3B58" w:rsidRPr="000D4CAF">
        <w:rPr>
          <w:rFonts w:ascii="Times New Roman" w:hAnsi="Times New Roman"/>
          <w:b/>
        </w:rPr>
        <w:t xml:space="preserve">Humanistyczny - KONKURS – </w:t>
      </w:r>
      <w:bookmarkStart w:id="0" w:name="_Hlk85721206"/>
      <w:r w:rsidR="002A67FF" w:rsidRPr="000D4CAF">
        <w:rPr>
          <w:rFonts w:ascii="Times New Roman" w:hAnsi="Times New Roman"/>
          <w:b/>
        </w:rPr>
        <w:t xml:space="preserve">PROFESOR </w:t>
      </w:r>
      <w:bookmarkEnd w:id="0"/>
      <w:r w:rsidR="000D4CAF">
        <w:rPr>
          <w:rFonts w:ascii="Times New Roman" w:hAnsi="Times New Roman"/>
          <w:b/>
        </w:rPr>
        <w:t xml:space="preserve"> </w:t>
      </w:r>
      <w:r w:rsidR="004F3B58" w:rsidRPr="000D4CAF">
        <w:rPr>
          <w:rFonts w:ascii="Times New Roman" w:hAnsi="Times New Roman"/>
          <w:b/>
        </w:rPr>
        <w:t>(P</w:t>
      </w:r>
      <w:r w:rsidR="008D35AA" w:rsidRPr="000D4CAF">
        <w:rPr>
          <w:rFonts w:ascii="Times New Roman" w:hAnsi="Times New Roman"/>
          <w:b/>
        </w:rPr>
        <w:t xml:space="preserve">EDAGOGIKA PRZEDSZKOLNA </w:t>
      </w:r>
      <w:r w:rsidR="000D4CAF">
        <w:rPr>
          <w:rFonts w:ascii="Times New Roman" w:hAnsi="Times New Roman"/>
          <w:b/>
        </w:rPr>
        <w:br/>
      </w:r>
      <w:r w:rsidR="008D35AA" w:rsidRPr="000D4CAF">
        <w:rPr>
          <w:rFonts w:ascii="Times New Roman" w:hAnsi="Times New Roman"/>
          <w:b/>
        </w:rPr>
        <w:t>I WCZESNOSZKOLNA</w:t>
      </w:r>
      <w:r w:rsidR="004F3B58" w:rsidRPr="000D4CAF">
        <w:rPr>
          <w:rFonts w:ascii="Times New Roman" w:hAnsi="Times New Roman"/>
          <w:b/>
        </w:rPr>
        <w:t>)</w:t>
      </w:r>
      <w:r w:rsidR="00C572D1" w:rsidRPr="000D4CAF">
        <w:rPr>
          <w:rFonts w:ascii="Times New Roman" w:hAnsi="Times New Roman"/>
          <w:b/>
        </w:rPr>
        <w:t>,</w:t>
      </w:r>
    </w:p>
    <w:p w:rsidR="004F3B58" w:rsidRPr="000D4CAF" w:rsidRDefault="004F3B58" w:rsidP="004F3B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D4CAF">
        <w:rPr>
          <w:rFonts w:ascii="Times New Roman" w:hAnsi="Times New Roman"/>
        </w:rPr>
        <w:t xml:space="preserve">listownie na adres: Państwowa </w:t>
      </w:r>
      <w:r w:rsidR="007B23AD" w:rsidRPr="000D4CAF">
        <w:rPr>
          <w:rFonts w:ascii="Times New Roman" w:hAnsi="Times New Roman"/>
        </w:rPr>
        <w:t>Akademia Nauk Stosowanych</w:t>
      </w:r>
      <w:r w:rsidRPr="000D4CAF">
        <w:rPr>
          <w:rFonts w:ascii="Times New Roman" w:hAnsi="Times New Roman"/>
        </w:rPr>
        <w:t xml:space="preserve"> im. ks. Bronisława Markiewicza w Jarosławiu, ul. Czarnieckiego 16, 37-500 Jarosław z dopiskiem </w:t>
      </w:r>
      <w:r w:rsidR="00276F63" w:rsidRPr="000D4CAF">
        <w:rPr>
          <w:rFonts w:ascii="Times New Roman" w:hAnsi="Times New Roman"/>
          <w:b/>
        </w:rPr>
        <w:t>Wydział</w:t>
      </w:r>
      <w:r w:rsidRPr="000D4CAF">
        <w:rPr>
          <w:rFonts w:ascii="Times New Roman" w:hAnsi="Times New Roman"/>
          <w:b/>
        </w:rPr>
        <w:t xml:space="preserve"> Humanistyczny - KONKURS – </w:t>
      </w:r>
      <w:r w:rsidR="002A67FF" w:rsidRPr="000D4CAF">
        <w:rPr>
          <w:rFonts w:ascii="Times New Roman" w:hAnsi="Times New Roman"/>
          <w:b/>
        </w:rPr>
        <w:t>PROFESOR</w:t>
      </w:r>
      <w:r w:rsidRPr="000D4CAF">
        <w:rPr>
          <w:rFonts w:ascii="Times New Roman" w:hAnsi="Times New Roman"/>
          <w:b/>
        </w:rPr>
        <w:t xml:space="preserve"> (P</w:t>
      </w:r>
      <w:r w:rsidR="008D35AA" w:rsidRPr="000D4CAF">
        <w:rPr>
          <w:rFonts w:ascii="Times New Roman" w:hAnsi="Times New Roman"/>
          <w:b/>
        </w:rPr>
        <w:t>EDAGOGIKA PRZEDSZKOLNA I WCZESNOSZKOLNA</w:t>
      </w:r>
      <w:r w:rsidRPr="000D4CAF">
        <w:rPr>
          <w:rFonts w:ascii="Times New Roman" w:hAnsi="Times New Roman"/>
          <w:b/>
        </w:rPr>
        <w:t>)</w:t>
      </w:r>
      <w:r w:rsidR="00C572D1" w:rsidRPr="000D4CAF">
        <w:rPr>
          <w:rFonts w:ascii="Times New Roman" w:hAnsi="Times New Roman"/>
          <w:b/>
        </w:rPr>
        <w:t>,</w:t>
      </w:r>
    </w:p>
    <w:p w:rsidR="004F3B58" w:rsidRPr="000D4CAF" w:rsidRDefault="00C572D1" w:rsidP="004F3B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0D4CAF">
        <w:rPr>
          <w:rFonts w:ascii="Times New Roman" w:hAnsi="Times New Roman"/>
        </w:rPr>
        <w:t>e-</w:t>
      </w:r>
      <w:r w:rsidR="004F3B58" w:rsidRPr="000D4CAF">
        <w:rPr>
          <w:rFonts w:ascii="Times New Roman" w:hAnsi="Times New Roman"/>
        </w:rPr>
        <w:t xml:space="preserve">mailem na adres: </w:t>
      </w:r>
      <w:proofErr w:type="spellStart"/>
      <w:r w:rsidR="004F3B58" w:rsidRPr="000D4CAF">
        <w:rPr>
          <w:rFonts w:ascii="Times New Roman" w:hAnsi="Times New Roman"/>
          <w:b/>
        </w:rPr>
        <w:t>ihu</w:t>
      </w:r>
      <w:proofErr w:type="spellEnd"/>
      <w:r w:rsidR="004F3B58" w:rsidRPr="000D4CAF">
        <w:rPr>
          <w:rFonts w:ascii="Times New Roman" w:hAnsi="Times New Roman"/>
          <w:b/>
        </w:rPr>
        <w:t>@</w:t>
      </w:r>
      <w:r w:rsidR="00322A6D" w:rsidRPr="000D4CAF">
        <w:rPr>
          <w:rFonts w:ascii="Times New Roman" w:hAnsi="Times New Roman"/>
          <w:b/>
          <w:bCs/>
        </w:rPr>
        <w:t xml:space="preserve"> pansjar.edu.pl;</w:t>
      </w:r>
      <w:r w:rsidR="00322A6D" w:rsidRPr="000D4CAF">
        <w:rPr>
          <w:b/>
          <w:bCs/>
        </w:rPr>
        <w:t xml:space="preserve"> </w:t>
      </w:r>
    </w:p>
    <w:p w:rsidR="005B696A" w:rsidRPr="000D4CAF" w:rsidRDefault="005B696A" w:rsidP="005B696A">
      <w:pPr>
        <w:pStyle w:val="Akapitzlist"/>
        <w:rPr>
          <w:rFonts w:ascii="Times New Roman" w:hAnsi="Times New Roman"/>
        </w:rPr>
      </w:pPr>
      <w:r w:rsidRPr="000D4CAF">
        <w:rPr>
          <w:rFonts w:ascii="Times New Roman" w:hAnsi="Times New Roman"/>
        </w:rPr>
        <w:t>Oferujemy</w:t>
      </w:r>
    </w:p>
    <w:p w:rsidR="005B696A" w:rsidRPr="000D4CAF" w:rsidRDefault="005B696A" w:rsidP="005B696A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0D4CAF">
        <w:rPr>
          <w:rFonts w:ascii="Times New Roman" w:hAnsi="Times New Roman"/>
        </w:rPr>
        <w:t>prac</w:t>
      </w:r>
      <w:r w:rsidR="00C572D1" w:rsidRPr="000D4CAF">
        <w:rPr>
          <w:rFonts w:ascii="Times New Roman" w:hAnsi="Times New Roman"/>
        </w:rPr>
        <w:t>ę</w:t>
      </w:r>
      <w:r w:rsidRPr="000D4CAF">
        <w:rPr>
          <w:rFonts w:ascii="Times New Roman" w:hAnsi="Times New Roman"/>
        </w:rPr>
        <w:t xml:space="preserve"> w zgranym, dynamicznym zespole,</w:t>
      </w:r>
    </w:p>
    <w:p w:rsidR="005B696A" w:rsidRPr="000D4CAF" w:rsidRDefault="005B696A" w:rsidP="005B696A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0D4CAF">
        <w:rPr>
          <w:rFonts w:ascii="Times New Roman" w:hAnsi="Times New Roman"/>
        </w:rPr>
        <w:t>możliwość pracy naukowej,</w:t>
      </w:r>
    </w:p>
    <w:p w:rsidR="0093181E" w:rsidRPr="000D4CAF" w:rsidRDefault="005B696A" w:rsidP="005B696A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0D4CAF">
        <w:rPr>
          <w:rFonts w:ascii="Times New Roman" w:hAnsi="Times New Roman"/>
        </w:rPr>
        <w:t>możliwość uzyskania dodatkowych gratyfikacji za prace twórcze tj. realizację grantów zewnętrznych oraz wewnętrznych</w:t>
      </w:r>
      <w:r w:rsidR="00C572D1" w:rsidRPr="000D4CAF">
        <w:rPr>
          <w:rFonts w:ascii="Times New Roman" w:hAnsi="Times New Roman"/>
        </w:rPr>
        <w:t>,</w:t>
      </w:r>
      <w:r w:rsidRPr="000D4CAF">
        <w:rPr>
          <w:rFonts w:ascii="Times New Roman" w:hAnsi="Times New Roman"/>
        </w:rPr>
        <w:t xml:space="preserve"> mających na celu podnoszenie jakości kształcenia.</w:t>
      </w:r>
    </w:p>
    <w:p w:rsidR="000D027E" w:rsidRPr="000D4CAF" w:rsidRDefault="00E956AC" w:rsidP="00F17A29">
      <w:pPr>
        <w:spacing w:after="0" w:line="240" w:lineRule="auto"/>
        <w:ind w:left="360"/>
        <w:jc w:val="both"/>
        <w:rPr>
          <w:rFonts w:ascii="Times New Roman" w:hAnsi="Times New Roman"/>
          <w:b/>
          <w:lang w:eastAsia="pl-PL"/>
        </w:rPr>
      </w:pPr>
      <w:r w:rsidRPr="000D4CAF">
        <w:rPr>
          <w:rFonts w:ascii="Times New Roman" w:hAnsi="Times New Roman"/>
          <w:lang w:eastAsia="pl-PL"/>
        </w:rPr>
        <w:t xml:space="preserve">Termin składania dokumentów będzie zachowany pod warunkiem wpływu do Uczelni do dnia </w:t>
      </w:r>
      <w:r w:rsidR="00322A6D" w:rsidRPr="000D4CAF">
        <w:rPr>
          <w:rFonts w:ascii="Times New Roman" w:hAnsi="Times New Roman"/>
          <w:b/>
          <w:lang w:eastAsia="pl-PL"/>
        </w:rPr>
        <w:t>2</w:t>
      </w:r>
      <w:r w:rsidR="006E3474">
        <w:rPr>
          <w:rFonts w:ascii="Times New Roman" w:hAnsi="Times New Roman"/>
          <w:b/>
          <w:lang w:eastAsia="pl-PL"/>
        </w:rPr>
        <w:t>6</w:t>
      </w:r>
      <w:r w:rsidR="00276F63" w:rsidRPr="000D4CAF">
        <w:rPr>
          <w:rFonts w:ascii="Times New Roman" w:hAnsi="Times New Roman"/>
          <w:b/>
          <w:lang w:eastAsia="pl-PL"/>
        </w:rPr>
        <w:t>.</w:t>
      </w:r>
      <w:r w:rsidR="00921AED" w:rsidRPr="000D4CAF">
        <w:rPr>
          <w:rFonts w:ascii="Times New Roman" w:hAnsi="Times New Roman"/>
          <w:b/>
          <w:lang w:eastAsia="pl-PL"/>
        </w:rPr>
        <w:t>09</w:t>
      </w:r>
      <w:r w:rsidR="00276F63" w:rsidRPr="000D4CAF">
        <w:rPr>
          <w:rFonts w:ascii="Times New Roman" w:hAnsi="Times New Roman"/>
          <w:b/>
          <w:lang w:eastAsia="pl-PL"/>
        </w:rPr>
        <w:t xml:space="preserve">.2024r. </w:t>
      </w:r>
      <w:r w:rsidR="00B87A74" w:rsidRPr="000D4CAF">
        <w:rPr>
          <w:rFonts w:ascii="Times New Roman" w:hAnsi="Times New Roman"/>
        </w:rPr>
        <w:t>Wzory wymaganych dokumentów można pobrać ze strony www.pwste.edu.pl</w:t>
      </w:r>
      <w:r w:rsidR="00B87A74" w:rsidRPr="000D4CAF">
        <w:rPr>
          <w:rFonts w:ascii="Times New Roman" w:hAnsi="Times New Roman"/>
          <w:u w:val="single"/>
        </w:rPr>
        <w:t>.</w:t>
      </w:r>
      <w:r w:rsidR="00B87A74" w:rsidRPr="000D4CAF">
        <w:rPr>
          <w:rFonts w:ascii="Times New Roman" w:hAnsi="Times New Roman"/>
        </w:rPr>
        <w:t xml:space="preserve"> </w:t>
      </w:r>
    </w:p>
    <w:p w:rsidR="000D027E" w:rsidRPr="000D4CAF" w:rsidRDefault="00B87A74" w:rsidP="00B87A7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0D4CAF">
        <w:rPr>
          <w:rFonts w:ascii="Times New Roman" w:hAnsi="Times New Roman"/>
        </w:rPr>
        <w:t xml:space="preserve">Informujemy, że skontaktujemy się tylko z wybranymi osobami. </w:t>
      </w:r>
    </w:p>
    <w:p w:rsidR="000D027E" w:rsidRPr="000D4CAF" w:rsidRDefault="00B87A74" w:rsidP="00EE6B5C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0D4CAF">
        <w:rPr>
          <w:rFonts w:ascii="Times New Roman" w:hAnsi="Times New Roman"/>
        </w:rPr>
        <w:t xml:space="preserve">Uczelnia zastrzega sobie możliwość unieważnienia postępowania konkursowego na każdym etapie bez podania przyczyny. </w:t>
      </w:r>
      <w:r w:rsidRPr="000D4CAF">
        <w:rPr>
          <w:rFonts w:ascii="Times New Roman" w:hAnsi="Times New Roman"/>
          <w:kern w:val="2"/>
          <w:lang w:eastAsia="pl-PL"/>
        </w:rPr>
        <w:t xml:space="preserve">Rozstrzygnięcie konkursu, które nastąpi do dnia </w:t>
      </w:r>
      <w:r w:rsidR="007B5724">
        <w:rPr>
          <w:rFonts w:ascii="Times New Roman" w:hAnsi="Times New Roman"/>
          <w:b/>
          <w:kern w:val="2"/>
          <w:lang w:eastAsia="pl-PL"/>
        </w:rPr>
        <w:t>30</w:t>
      </w:r>
      <w:bookmarkStart w:id="1" w:name="_GoBack"/>
      <w:bookmarkEnd w:id="1"/>
      <w:r w:rsidR="008F49F8" w:rsidRPr="000D4CAF">
        <w:rPr>
          <w:rFonts w:ascii="Times New Roman" w:hAnsi="Times New Roman"/>
          <w:b/>
          <w:kern w:val="2"/>
          <w:lang w:eastAsia="pl-PL"/>
        </w:rPr>
        <w:t>.</w:t>
      </w:r>
      <w:r w:rsidR="007A6121" w:rsidRPr="000D4CAF">
        <w:rPr>
          <w:rFonts w:ascii="Times New Roman" w:hAnsi="Times New Roman"/>
          <w:b/>
          <w:kern w:val="2"/>
          <w:lang w:eastAsia="pl-PL"/>
        </w:rPr>
        <w:t>0</w:t>
      </w:r>
      <w:r w:rsidR="00921AED" w:rsidRPr="000D4CAF">
        <w:rPr>
          <w:rFonts w:ascii="Times New Roman" w:hAnsi="Times New Roman"/>
          <w:b/>
          <w:kern w:val="2"/>
          <w:lang w:eastAsia="pl-PL"/>
        </w:rPr>
        <w:t>9</w:t>
      </w:r>
      <w:r w:rsidR="00E978F7" w:rsidRPr="000D4CAF">
        <w:rPr>
          <w:rFonts w:ascii="Times New Roman" w:hAnsi="Times New Roman"/>
          <w:b/>
          <w:kern w:val="2"/>
          <w:lang w:eastAsia="pl-PL"/>
        </w:rPr>
        <w:t>.202</w:t>
      </w:r>
      <w:r w:rsidR="00276F63" w:rsidRPr="000D4CAF">
        <w:rPr>
          <w:rFonts w:ascii="Times New Roman" w:hAnsi="Times New Roman"/>
          <w:b/>
          <w:kern w:val="2"/>
          <w:lang w:eastAsia="pl-PL"/>
        </w:rPr>
        <w:t>4</w:t>
      </w:r>
      <w:r w:rsidRPr="000D4CAF">
        <w:rPr>
          <w:rFonts w:ascii="Times New Roman" w:hAnsi="Times New Roman"/>
          <w:b/>
          <w:kern w:val="2"/>
          <w:lang w:eastAsia="pl-PL"/>
        </w:rPr>
        <w:t xml:space="preserve"> r.</w:t>
      </w:r>
      <w:r w:rsidRPr="000D4CAF">
        <w:rPr>
          <w:rFonts w:ascii="Times New Roman" w:hAnsi="Times New Roman"/>
          <w:kern w:val="2"/>
          <w:lang w:eastAsia="pl-PL"/>
        </w:rPr>
        <w:t>, nie jest równoznaczne z nawiązaniem stosunku pracy z P</w:t>
      </w:r>
      <w:r w:rsidR="00276F63" w:rsidRPr="000D4CAF">
        <w:rPr>
          <w:rFonts w:ascii="Times New Roman" w:hAnsi="Times New Roman"/>
          <w:kern w:val="2"/>
          <w:lang w:eastAsia="pl-PL"/>
        </w:rPr>
        <w:t>ANS</w:t>
      </w:r>
      <w:r w:rsidRPr="000D4CAF">
        <w:rPr>
          <w:rFonts w:ascii="Times New Roman" w:hAnsi="Times New Roman"/>
          <w:kern w:val="2"/>
          <w:lang w:eastAsia="pl-PL"/>
        </w:rPr>
        <w:t xml:space="preserve"> w Jarosławiu. Ostateczną decyzję podejmuje JM Rektor. </w:t>
      </w:r>
    </w:p>
    <w:p w:rsidR="00E27397" w:rsidRPr="000D4CAF" w:rsidRDefault="00B87A74" w:rsidP="00E27397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 w:rsidRPr="000D4CAF">
        <w:rPr>
          <w:rFonts w:ascii="Times New Roman" w:hAnsi="Times New Roman"/>
        </w:rPr>
        <w:t>Uczelnia zastrzega sobie, że jednym z kryteriów rozstrzygających konkurs może być prezentacja wykładu (koncepcji ćwiczeń) w celu weryfikacji umiejętności dydaktycznych.</w:t>
      </w:r>
    </w:p>
    <w:p w:rsidR="0093181E" w:rsidRPr="000D4CAF" w:rsidRDefault="0093181E" w:rsidP="00E273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572D1" w:rsidRPr="000D4CAF" w:rsidRDefault="00B87A74" w:rsidP="00E27397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0D4CAF">
        <w:rPr>
          <w:rFonts w:ascii="Times New Roman" w:hAnsi="Times New Roman"/>
        </w:rPr>
        <w:t xml:space="preserve">Jarosław, dnia </w:t>
      </w:r>
      <w:r w:rsidR="00D14B84" w:rsidRPr="000D4CAF">
        <w:rPr>
          <w:rFonts w:ascii="Times New Roman" w:hAnsi="Times New Roman"/>
        </w:rPr>
        <w:t>2</w:t>
      </w:r>
      <w:r w:rsidR="000F1FC3">
        <w:rPr>
          <w:rFonts w:ascii="Times New Roman" w:hAnsi="Times New Roman"/>
        </w:rPr>
        <w:t>7</w:t>
      </w:r>
      <w:r w:rsidR="00276F63" w:rsidRPr="000D4CAF">
        <w:rPr>
          <w:rFonts w:ascii="Times New Roman" w:hAnsi="Times New Roman"/>
        </w:rPr>
        <w:t>.0</w:t>
      </w:r>
      <w:r w:rsidR="007E77F3" w:rsidRPr="000D4CAF">
        <w:rPr>
          <w:rFonts w:ascii="Times New Roman" w:hAnsi="Times New Roman"/>
        </w:rPr>
        <w:t>8</w:t>
      </w:r>
      <w:r w:rsidR="00276F63" w:rsidRPr="000D4CAF">
        <w:rPr>
          <w:rFonts w:ascii="Times New Roman" w:hAnsi="Times New Roman"/>
        </w:rPr>
        <w:t>.2024</w:t>
      </w:r>
      <w:r w:rsidRPr="000D4CAF">
        <w:rPr>
          <w:rFonts w:ascii="Times New Roman" w:hAnsi="Times New Roman"/>
        </w:rPr>
        <w:t xml:space="preserve"> r.</w:t>
      </w:r>
      <w:r w:rsidR="00C572D1" w:rsidRPr="000D4CAF">
        <w:rPr>
          <w:rFonts w:ascii="Times New Roman" w:hAnsi="Times New Roman"/>
        </w:rPr>
        <w:t xml:space="preserve"> </w:t>
      </w:r>
    </w:p>
    <w:p w:rsidR="00C572D1" w:rsidRDefault="006E4348" w:rsidP="006E4348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</w:rPr>
        <w:t>Prod</w:t>
      </w:r>
      <w:r w:rsidR="00C572D1" w:rsidRPr="000D4CAF">
        <w:rPr>
          <w:rFonts w:ascii="Times New Roman" w:hAnsi="Times New Roman"/>
        </w:rPr>
        <w:t>ziekan Wydziału Humanistycznego</w:t>
      </w:r>
    </w:p>
    <w:p w:rsidR="006E4348" w:rsidRPr="000D4CAF" w:rsidRDefault="006E4348" w:rsidP="006E4348">
      <w:pPr>
        <w:spacing w:after="0" w:line="240" w:lineRule="auto"/>
        <w:ind w:left="6804" w:firstLine="284"/>
        <w:rPr>
          <w:rFonts w:ascii="Times New Roman" w:hAnsi="Times New Roman"/>
        </w:rPr>
      </w:pPr>
      <w:r>
        <w:rPr>
          <w:rFonts w:ascii="Times New Roman" w:hAnsi="Times New Roman"/>
        </w:rPr>
        <w:t>dr Joanna Dworakowska</w:t>
      </w:r>
    </w:p>
    <w:p w:rsidR="00825208" w:rsidRPr="000D4CAF" w:rsidRDefault="00B87A74" w:rsidP="000D4CAF">
      <w:pPr>
        <w:spacing w:after="0" w:line="240" w:lineRule="auto"/>
        <w:rPr>
          <w:rFonts w:ascii="Times New Roman" w:hAnsi="Times New Roman"/>
          <w:kern w:val="2"/>
        </w:rPr>
      </w:pPr>
      <w:r w:rsidRPr="000D4CAF">
        <w:rPr>
          <w:rFonts w:ascii="Times New Roman" w:hAnsi="Times New Roman"/>
        </w:rPr>
        <w:tab/>
      </w:r>
      <w:r w:rsidRPr="000D4CAF">
        <w:rPr>
          <w:rFonts w:ascii="Times New Roman" w:hAnsi="Times New Roman"/>
        </w:rPr>
        <w:tab/>
      </w:r>
      <w:r w:rsidRPr="000D4CAF">
        <w:rPr>
          <w:rFonts w:ascii="Times New Roman" w:hAnsi="Times New Roman"/>
        </w:rPr>
        <w:tab/>
        <w:t xml:space="preserve">                                                            </w:t>
      </w:r>
      <w:r w:rsidRPr="000D4CAF">
        <w:rPr>
          <w:rFonts w:ascii="Times New Roman" w:hAnsi="Times New Roman"/>
          <w:lang w:eastAsia="pl-PL"/>
        </w:rPr>
        <w:tab/>
      </w:r>
      <w:r w:rsidRPr="000D4CAF">
        <w:rPr>
          <w:rFonts w:ascii="Times New Roman" w:hAnsi="Times New Roman"/>
          <w:lang w:eastAsia="pl-PL"/>
        </w:rPr>
        <w:tab/>
      </w:r>
      <w:r w:rsidRPr="000D4CAF">
        <w:rPr>
          <w:rFonts w:ascii="Times New Roman" w:hAnsi="Times New Roman"/>
          <w:lang w:eastAsia="pl-PL"/>
        </w:rPr>
        <w:tab/>
      </w:r>
      <w:r w:rsidRPr="000D4CAF">
        <w:rPr>
          <w:rFonts w:ascii="Times New Roman" w:hAnsi="Times New Roman"/>
          <w:lang w:eastAsia="pl-PL"/>
        </w:rPr>
        <w:tab/>
      </w:r>
      <w:r w:rsidRPr="000D4CAF">
        <w:rPr>
          <w:rFonts w:ascii="Times New Roman" w:hAnsi="Times New Roman"/>
          <w:lang w:eastAsia="pl-PL"/>
        </w:rPr>
        <w:tab/>
      </w:r>
    </w:p>
    <w:sectPr w:rsidR="00825208" w:rsidRPr="000D4CAF" w:rsidSect="00C572D1"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5A21E3"/>
    <w:multiLevelType w:val="hybridMultilevel"/>
    <w:tmpl w:val="7D6AD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40A1"/>
    <w:multiLevelType w:val="hybridMultilevel"/>
    <w:tmpl w:val="4A9A5198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CF7EF5"/>
    <w:multiLevelType w:val="hybridMultilevel"/>
    <w:tmpl w:val="C7EE734A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7A4D5D"/>
    <w:multiLevelType w:val="hybridMultilevel"/>
    <w:tmpl w:val="4C3AC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7FE9"/>
    <w:multiLevelType w:val="hybridMultilevel"/>
    <w:tmpl w:val="C10C755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165B62"/>
    <w:multiLevelType w:val="hybridMultilevel"/>
    <w:tmpl w:val="5AFE5B62"/>
    <w:lvl w:ilvl="0" w:tplc="3E36F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A0200"/>
    <w:multiLevelType w:val="hybridMultilevel"/>
    <w:tmpl w:val="D982F43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6874662"/>
    <w:multiLevelType w:val="hybridMultilevel"/>
    <w:tmpl w:val="E7B4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46234"/>
    <w:multiLevelType w:val="hybridMultilevel"/>
    <w:tmpl w:val="7AB885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0650D"/>
    <w:multiLevelType w:val="hybridMultilevel"/>
    <w:tmpl w:val="03E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D66"/>
    <w:multiLevelType w:val="hybridMultilevel"/>
    <w:tmpl w:val="029EE5DC"/>
    <w:lvl w:ilvl="0" w:tplc="BA4801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41E4C"/>
    <w:multiLevelType w:val="hybridMultilevel"/>
    <w:tmpl w:val="FFEE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23881"/>
    <w:multiLevelType w:val="hybridMultilevel"/>
    <w:tmpl w:val="C4B4A8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8"/>
  </w:num>
  <w:num w:numId="11">
    <w:abstractNumId w:val="17"/>
  </w:num>
  <w:num w:numId="12">
    <w:abstractNumId w:val="11"/>
  </w:num>
  <w:num w:numId="13">
    <w:abstractNumId w:val="6"/>
  </w:num>
  <w:num w:numId="14">
    <w:abstractNumId w:val="13"/>
  </w:num>
  <w:num w:numId="15">
    <w:abstractNumId w:val="15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3F"/>
    <w:rsid w:val="0003523F"/>
    <w:rsid w:val="00081E64"/>
    <w:rsid w:val="000909D1"/>
    <w:rsid w:val="000D027E"/>
    <w:rsid w:val="000D4CAF"/>
    <w:rsid w:val="000D65E8"/>
    <w:rsid w:val="000F1FC3"/>
    <w:rsid w:val="000F607D"/>
    <w:rsid w:val="00112991"/>
    <w:rsid w:val="00136514"/>
    <w:rsid w:val="0016203F"/>
    <w:rsid w:val="00177437"/>
    <w:rsid w:val="00187034"/>
    <w:rsid w:val="001B4179"/>
    <w:rsid w:val="002242E7"/>
    <w:rsid w:val="00224C60"/>
    <w:rsid w:val="00243559"/>
    <w:rsid w:val="00276F63"/>
    <w:rsid w:val="00276FAA"/>
    <w:rsid w:val="002A67FF"/>
    <w:rsid w:val="002E5236"/>
    <w:rsid w:val="00322A6D"/>
    <w:rsid w:val="003628AE"/>
    <w:rsid w:val="00366B00"/>
    <w:rsid w:val="00375963"/>
    <w:rsid w:val="003B3449"/>
    <w:rsid w:val="003B7518"/>
    <w:rsid w:val="003E2437"/>
    <w:rsid w:val="0042421B"/>
    <w:rsid w:val="0042554E"/>
    <w:rsid w:val="00484261"/>
    <w:rsid w:val="004F2750"/>
    <w:rsid w:val="004F3B58"/>
    <w:rsid w:val="00505BE7"/>
    <w:rsid w:val="00510E2D"/>
    <w:rsid w:val="00536E5A"/>
    <w:rsid w:val="00571F39"/>
    <w:rsid w:val="005913BB"/>
    <w:rsid w:val="005B696A"/>
    <w:rsid w:val="00627151"/>
    <w:rsid w:val="0065007E"/>
    <w:rsid w:val="006E0B3F"/>
    <w:rsid w:val="006E3474"/>
    <w:rsid w:val="006E4348"/>
    <w:rsid w:val="00755FA2"/>
    <w:rsid w:val="007A6121"/>
    <w:rsid w:val="007A62A5"/>
    <w:rsid w:val="007B23AD"/>
    <w:rsid w:val="007B35F9"/>
    <w:rsid w:val="007B5724"/>
    <w:rsid w:val="007E77F3"/>
    <w:rsid w:val="00825208"/>
    <w:rsid w:val="008A1166"/>
    <w:rsid w:val="008D35AA"/>
    <w:rsid w:val="008F49F8"/>
    <w:rsid w:val="008F7897"/>
    <w:rsid w:val="00921AED"/>
    <w:rsid w:val="0093181E"/>
    <w:rsid w:val="00960984"/>
    <w:rsid w:val="009924D6"/>
    <w:rsid w:val="009A60B5"/>
    <w:rsid w:val="009C59AC"/>
    <w:rsid w:val="009F7BD4"/>
    <w:rsid w:val="00A132CD"/>
    <w:rsid w:val="00A2768C"/>
    <w:rsid w:val="00A53967"/>
    <w:rsid w:val="00A853C3"/>
    <w:rsid w:val="00A97F2E"/>
    <w:rsid w:val="00AB6F2B"/>
    <w:rsid w:val="00AD53E7"/>
    <w:rsid w:val="00AD5C60"/>
    <w:rsid w:val="00AE34A1"/>
    <w:rsid w:val="00AF32B6"/>
    <w:rsid w:val="00B26609"/>
    <w:rsid w:val="00B307A8"/>
    <w:rsid w:val="00B71504"/>
    <w:rsid w:val="00B7324D"/>
    <w:rsid w:val="00B87A74"/>
    <w:rsid w:val="00B9517A"/>
    <w:rsid w:val="00BA39B0"/>
    <w:rsid w:val="00C436EC"/>
    <w:rsid w:val="00C46644"/>
    <w:rsid w:val="00C565A1"/>
    <w:rsid w:val="00C572D1"/>
    <w:rsid w:val="00CA5C83"/>
    <w:rsid w:val="00CA7EEC"/>
    <w:rsid w:val="00CC0C0D"/>
    <w:rsid w:val="00CD4283"/>
    <w:rsid w:val="00D14B84"/>
    <w:rsid w:val="00D32519"/>
    <w:rsid w:val="00D710E3"/>
    <w:rsid w:val="00DA6A42"/>
    <w:rsid w:val="00DB79EF"/>
    <w:rsid w:val="00DC0955"/>
    <w:rsid w:val="00DC62E0"/>
    <w:rsid w:val="00DD221B"/>
    <w:rsid w:val="00E00C8E"/>
    <w:rsid w:val="00E125F8"/>
    <w:rsid w:val="00E27397"/>
    <w:rsid w:val="00E94EC9"/>
    <w:rsid w:val="00E956AC"/>
    <w:rsid w:val="00E978F7"/>
    <w:rsid w:val="00ED2D04"/>
    <w:rsid w:val="00EE6B5C"/>
    <w:rsid w:val="00F13CA6"/>
    <w:rsid w:val="00F17A29"/>
    <w:rsid w:val="00F93E68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98A9A0"/>
  <w15:chartTrackingRefBased/>
  <w15:docId w15:val="{4B365AAC-AA16-412B-AE5E-10D1B25B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markedcontent">
    <w:name w:val="markedcontent"/>
    <w:rsid w:val="00EE6B5C"/>
  </w:style>
  <w:style w:type="character" w:customStyle="1" w:styleId="Nierozpoznanawzmianka1">
    <w:name w:val="Nierozpoznana wzmianka1"/>
    <w:uiPriority w:val="99"/>
    <w:semiHidden/>
    <w:unhideWhenUsed/>
    <w:rsid w:val="00E2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KONKURSU NA STANOWISKO</vt:lpstr>
    </vt:vector>
  </TitlesOfParts>
  <Company/>
  <LinksUpToDate>false</LinksUpToDate>
  <CharactersWithSpaces>3187</CharactersWithSpaces>
  <SharedDoc>false</SharedDoc>
  <HLinks>
    <vt:vector size="6" baseType="variant"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KONKURSU NA STANOWISKO</dc:title>
  <dc:subject/>
  <dc:creator>Ewelina Kucab-Górska</dc:creator>
  <cp:keywords/>
  <cp:lastModifiedBy>Agnieszka AK. Kochanowicz</cp:lastModifiedBy>
  <cp:revision>5</cp:revision>
  <cp:lastPrinted>2024-08-06T07:48:00Z</cp:lastPrinted>
  <dcterms:created xsi:type="dcterms:W3CDTF">2024-08-23T12:56:00Z</dcterms:created>
  <dcterms:modified xsi:type="dcterms:W3CDTF">2024-08-27T05:36:00Z</dcterms:modified>
</cp:coreProperties>
</file>