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976" w:rsidRPr="000420A4" w:rsidRDefault="006D6976" w:rsidP="00F816CC">
      <w:pPr>
        <w:shd w:val="clear" w:color="auto" w:fill="FFFFFF"/>
        <w:tabs>
          <w:tab w:val="left" w:pos="9494"/>
        </w:tabs>
        <w:jc w:val="center"/>
        <w:rPr>
          <w:b/>
          <w:bCs/>
          <w:color w:val="000000"/>
          <w:spacing w:val="-3"/>
          <w:sz w:val="22"/>
          <w:szCs w:val="22"/>
        </w:rPr>
      </w:pPr>
      <w:r w:rsidRPr="000420A4">
        <w:rPr>
          <w:b/>
          <w:bCs/>
          <w:color w:val="000000"/>
          <w:spacing w:val="-3"/>
          <w:sz w:val="22"/>
          <w:szCs w:val="22"/>
        </w:rPr>
        <w:t>OGŁOSZENIE KONKURSU NA STANOWISKO</w:t>
      </w:r>
    </w:p>
    <w:p w:rsidR="00370257" w:rsidRPr="000420A4" w:rsidRDefault="00A84461" w:rsidP="00F816CC">
      <w:pPr>
        <w:shd w:val="clear" w:color="auto" w:fill="FFFFFF"/>
        <w:tabs>
          <w:tab w:val="left" w:pos="9494"/>
        </w:tabs>
        <w:jc w:val="center"/>
        <w:rPr>
          <w:b/>
          <w:bCs/>
          <w:color w:val="000000"/>
          <w:spacing w:val="-1"/>
          <w:sz w:val="22"/>
          <w:szCs w:val="22"/>
        </w:rPr>
      </w:pPr>
      <w:r w:rsidRPr="000420A4">
        <w:rPr>
          <w:b/>
          <w:bCs/>
          <w:color w:val="000000"/>
          <w:spacing w:val="-1"/>
          <w:sz w:val="22"/>
          <w:szCs w:val="22"/>
        </w:rPr>
        <w:t xml:space="preserve">ADIUNKTA </w:t>
      </w:r>
      <w:r w:rsidR="00B71023" w:rsidRPr="000420A4">
        <w:rPr>
          <w:b/>
          <w:bCs/>
          <w:color w:val="000000"/>
          <w:spacing w:val="-1"/>
          <w:sz w:val="22"/>
          <w:szCs w:val="22"/>
        </w:rPr>
        <w:t xml:space="preserve"> (Finanse i rachunkowość)</w:t>
      </w:r>
    </w:p>
    <w:p w:rsidR="00370257" w:rsidRPr="000420A4" w:rsidRDefault="006D6976" w:rsidP="00F816CC">
      <w:pPr>
        <w:shd w:val="clear" w:color="auto" w:fill="FFFFFF"/>
        <w:tabs>
          <w:tab w:val="left" w:pos="9494"/>
        </w:tabs>
        <w:jc w:val="center"/>
        <w:rPr>
          <w:b/>
          <w:bCs/>
          <w:color w:val="000000"/>
          <w:spacing w:val="-1"/>
          <w:sz w:val="22"/>
          <w:szCs w:val="22"/>
        </w:rPr>
      </w:pPr>
      <w:r w:rsidRPr="000420A4">
        <w:rPr>
          <w:color w:val="000000"/>
          <w:spacing w:val="-2"/>
          <w:sz w:val="22"/>
          <w:szCs w:val="22"/>
        </w:rPr>
        <w:t xml:space="preserve">w </w:t>
      </w:r>
      <w:r w:rsidR="00A84461" w:rsidRPr="000420A4">
        <w:rPr>
          <w:color w:val="000000"/>
          <w:spacing w:val="-2"/>
          <w:sz w:val="22"/>
          <w:szCs w:val="22"/>
        </w:rPr>
        <w:t>Państwow</w:t>
      </w:r>
      <w:r w:rsidR="00EF7ECF">
        <w:rPr>
          <w:color w:val="000000"/>
          <w:spacing w:val="-2"/>
          <w:sz w:val="22"/>
          <w:szCs w:val="22"/>
        </w:rPr>
        <w:t>ej</w:t>
      </w:r>
      <w:r w:rsidR="00A84461" w:rsidRPr="000420A4">
        <w:rPr>
          <w:color w:val="000000"/>
          <w:spacing w:val="-2"/>
          <w:sz w:val="22"/>
          <w:szCs w:val="22"/>
        </w:rPr>
        <w:t xml:space="preserve"> Akademi</w:t>
      </w:r>
      <w:r w:rsidR="00EF7ECF">
        <w:rPr>
          <w:color w:val="000000"/>
          <w:spacing w:val="-2"/>
          <w:sz w:val="22"/>
          <w:szCs w:val="22"/>
        </w:rPr>
        <w:t>i</w:t>
      </w:r>
      <w:r w:rsidR="00A84461" w:rsidRPr="000420A4">
        <w:rPr>
          <w:color w:val="000000"/>
          <w:spacing w:val="-2"/>
          <w:sz w:val="22"/>
          <w:szCs w:val="22"/>
        </w:rPr>
        <w:t xml:space="preserve"> Nauk Stosowanych</w:t>
      </w:r>
    </w:p>
    <w:p w:rsidR="006D6976" w:rsidRPr="000420A4" w:rsidRDefault="006D6976" w:rsidP="00F816CC">
      <w:pPr>
        <w:shd w:val="clear" w:color="auto" w:fill="FFFFFF"/>
        <w:tabs>
          <w:tab w:val="left" w:pos="9494"/>
        </w:tabs>
        <w:jc w:val="center"/>
        <w:rPr>
          <w:b/>
          <w:bCs/>
          <w:color w:val="000000"/>
          <w:spacing w:val="-1"/>
          <w:sz w:val="22"/>
          <w:szCs w:val="22"/>
        </w:rPr>
      </w:pPr>
      <w:r w:rsidRPr="000420A4">
        <w:rPr>
          <w:color w:val="000000"/>
          <w:sz w:val="22"/>
          <w:szCs w:val="22"/>
        </w:rPr>
        <w:t>im. ks. Bronisława Markiewicza w Jarosławiu</w:t>
      </w:r>
    </w:p>
    <w:p w:rsidR="006D6976" w:rsidRPr="000420A4" w:rsidRDefault="006D6976" w:rsidP="00F816CC">
      <w:pPr>
        <w:shd w:val="clear" w:color="auto" w:fill="FFFFFF"/>
        <w:tabs>
          <w:tab w:val="left" w:pos="9494"/>
        </w:tabs>
        <w:ind w:left="2354" w:right="1843" w:hanging="634"/>
        <w:jc w:val="both"/>
        <w:rPr>
          <w:sz w:val="22"/>
          <w:szCs w:val="22"/>
        </w:rPr>
      </w:pPr>
    </w:p>
    <w:p w:rsidR="006D6976" w:rsidRPr="000420A4" w:rsidRDefault="006D6976" w:rsidP="00F816CC">
      <w:pPr>
        <w:shd w:val="clear" w:color="auto" w:fill="FFFFFF"/>
        <w:jc w:val="both"/>
        <w:rPr>
          <w:color w:val="000000"/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Ogłaszam konkurs na stanowisko </w:t>
      </w:r>
      <w:r w:rsidR="00B71023" w:rsidRPr="00F816CC">
        <w:rPr>
          <w:b/>
          <w:color w:val="000000"/>
          <w:sz w:val="22"/>
          <w:szCs w:val="22"/>
        </w:rPr>
        <w:t>adiunkta</w:t>
      </w:r>
      <w:r w:rsidRPr="000420A4">
        <w:rPr>
          <w:color w:val="000000"/>
          <w:sz w:val="22"/>
          <w:szCs w:val="22"/>
        </w:rPr>
        <w:t xml:space="preserve"> </w:t>
      </w:r>
      <w:r w:rsidR="00A01CF0" w:rsidRPr="000420A4">
        <w:rPr>
          <w:color w:val="000000"/>
          <w:sz w:val="22"/>
          <w:szCs w:val="22"/>
        </w:rPr>
        <w:t xml:space="preserve">w grupie pracowników dydaktycznych </w:t>
      </w:r>
      <w:r w:rsidR="00A01CF0" w:rsidRPr="007A5EBC">
        <w:rPr>
          <w:b/>
          <w:color w:val="000000"/>
          <w:sz w:val="22"/>
          <w:szCs w:val="22"/>
        </w:rPr>
        <w:t>w pełnym wymiarze czasu pracy</w:t>
      </w:r>
      <w:r w:rsidRPr="000420A4">
        <w:rPr>
          <w:color w:val="000000"/>
          <w:sz w:val="22"/>
          <w:szCs w:val="22"/>
        </w:rPr>
        <w:t xml:space="preserve"> w </w:t>
      </w:r>
      <w:r w:rsidR="00A84461" w:rsidRPr="000420A4">
        <w:rPr>
          <w:color w:val="000000"/>
          <w:sz w:val="22"/>
          <w:szCs w:val="22"/>
        </w:rPr>
        <w:t xml:space="preserve"> Państwowej Akademii Nauk Stosowanych </w:t>
      </w:r>
      <w:r w:rsidRPr="000420A4">
        <w:rPr>
          <w:color w:val="000000"/>
          <w:sz w:val="22"/>
          <w:szCs w:val="22"/>
        </w:rPr>
        <w:t>im. ks. Bro</w:t>
      </w:r>
      <w:r w:rsidR="00370257" w:rsidRPr="000420A4">
        <w:rPr>
          <w:color w:val="000000"/>
          <w:sz w:val="22"/>
          <w:szCs w:val="22"/>
        </w:rPr>
        <w:t xml:space="preserve">nisława Markiewicza </w:t>
      </w:r>
      <w:r w:rsidRPr="000420A4">
        <w:rPr>
          <w:color w:val="000000"/>
          <w:sz w:val="22"/>
          <w:szCs w:val="22"/>
        </w:rPr>
        <w:t>w</w:t>
      </w:r>
      <w:r w:rsidR="000420A4">
        <w:rPr>
          <w:color w:val="000000"/>
          <w:sz w:val="22"/>
          <w:szCs w:val="22"/>
        </w:rPr>
        <w:t> </w:t>
      </w:r>
      <w:r w:rsidRPr="000420A4">
        <w:rPr>
          <w:color w:val="000000"/>
          <w:sz w:val="22"/>
          <w:szCs w:val="22"/>
        </w:rPr>
        <w:t>Jarosławiu.</w:t>
      </w:r>
    </w:p>
    <w:p w:rsidR="006D6976" w:rsidRPr="000420A4" w:rsidRDefault="006D6976" w:rsidP="00F816CC">
      <w:pPr>
        <w:shd w:val="clear" w:color="auto" w:fill="FFFFFF"/>
        <w:jc w:val="both"/>
        <w:rPr>
          <w:color w:val="000000"/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Do konkursu mogą przystąpić osoby, które spełniają warunki określone </w:t>
      </w:r>
      <w:r w:rsidR="00370257" w:rsidRPr="000420A4">
        <w:rPr>
          <w:color w:val="000000"/>
          <w:sz w:val="22"/>
          <w:szCs w:val="22"/>
        </w:rPr>
        <w:t xml:space="preserve">w ustawie Prawo </w:t>
      </w:r>
      <w:r w:rsidR="00B71023" w:rsidRPr="000420A4">
        <w:rPr>
          <w:color w:val="000000"/>
          <w:sz w:val="22"/>
          <w:szCs w:val="22"/>
        </w:rPr>
        <w:t>o</w:t>
      </w:r>
      <w:r w:rsidR="000420A4">
        <w:rPr>
          <w:color w:val="000000"/>
          <w:sz w:val="22"/>
          <w:szCs w:val="22"/>
        </w:rPr>
        <w:t> </w:t>
      </w:r>
      <w:r w:rsidR="00B71023" w:rsidRPr="000420A4">
        <w:rPr>
          <w:color w:val="000000"/>
          <w:sz w:val="22"/>
          <w:szCs w:val="22"/>
        </w:rPr>
        <w:t>szkolnic</w:t>
      </w:r>
      <w:r w:rsidR="00370257" w:rsidRPr="000420A4">
        <w:rPr>
          <w:color w:val="000000"/>
          <w:sz w:val="22"/>
          <w:szCs w:val="22"/>
        </w:rPr>
        <w:t xml:space="preserve">twie </w:t>
      </w:r>
      <w:r w:rsidR="00B71023" w:rsidRPr="000420A4">
        <w:rPr>
          <w:color w:val="000000"/>
          <w:sz w:val="22"/>
          <w:szCs w:val="22"/>
        </w:rPr>
        <w:t>wyższym</w:t>
      </w:r>
      <w:r w:rsidR="00B675A8" w:rsidRPr="000420A4">
        <w:rPr>
          <w:color w:val="000000"/>
          <w:sz w:val="22"/>
          <w:szCs w:val="22"/>
        </w:rPr>
        <w:t xml:space="preserve"> i nauce</w:t>
      </w:r>
      <w:r w:rsidR="00B71023" w:rsidRPr="000420A4">
        <w:rPr>
          <w:color w:val="000000"/>
          <w:sz w:val="22"/>
          <w:szCs w:val="22"/>
        </w:rPr>
        <w:t xml:space="preserve"> z dnia 20 lipca 2018 r. (Dz.U. z </w:t>
      </w:r>
      <w:r w:rsidR="00A01CF0" w:rsidRPr="000420A4">
        <w:rPr>
          <w:color w:val="000000"/>
          <w:sz w:val="22"/>
          <w:szCs w:val="22"/>
        </w:rPr>
        <w:t>2023</w:t>
      </w:r>
      <w:r w:rsidRPr="000420A4">
        <w:rPr>
          <w:color w:val="000000"/>
          <w:sz w:val="22"/>
          <w:szCs w:val="22"/>
        </w:rPr>
        <w:t xml:space="preserve"> r. poz. </w:t>
      </w:r>
      <w:r w:rsidR="00A01CF0" w:rsidRPr="000420A4">
        <w:rPr>
          <w:color w:val="000000"/>
          <w:sz w:val="22"/>
          <w:szCs w:val="22"/>
        </w:rPr>
        <w:t xml:space="preserve">742 z </w:t>
      </w:r>
      <w:proofErr w:type="spellStart"/>
      <w:r w:rsidR="00A01CF0" w:rsidRPr="000420A4">
        <w:rPr>
          <w:color w:val="000000"/>
          <w:sz w:val="22"/>
          <w:szCs w:val="22"/>
        </w:rPr>
        <w:t>późn</w:t>
      </w:r>
      <w:proofErr w:type="spellEnd"/>
      <w:r w:rsidR="00A01CF0" w:rsidRPr="000420A4">
        <w:rPr>
          <w:color w:val="000000"/>
          <w:sz w:val="22"/>
          <w:szCs w:val="22"/>
        </w:rPr>
        <w:t>. zm.</w:t>
      </w:r>
      <w:r w:rsidRPr="000420A4">
        <w:rPr>
          <w:color w:val="000000"/>
          <w:sz w:val="22"/>
          <w:szCs w:val="22"/>
        </w:rPr>
        <w:t>).</w:t>
      </w:r>
    </w:p>
    <w:p w:rsidR="00206190" w:rsidRPr="00C63340" w:rsidRDefault="00206190" w:rsidP="00F816C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206190" w:rsidRPr="000420A4" w:rsidRDefault="00206190" w:rsidP="00F816CC">
      <w:pPr>
        <w:jc w:val="both"/>
        <w:rPr>
          <w:sz w:val="22"/>
          <w:szCs w:val="22"/>
        </w:rPr>
      </w:pPr>
      <w:r w:rsidRPr="000420A4">
        <w:rPr>
          <w:sz w:val="22"/>
          <w:szCs w:val="22"/>
        </w:rPr>
        <w:t>Opis stanowiska/zakres obowiązków:</w:t>
      </w:r>
    </w:p>
    <w:p w:rsidR="00206190" w:rsidRPr="000420A4" w:rsidRDefault="00206190" w:rsidP="00F816CC">
      <w:pPr>
        <w:widowControl/>
        <w:numPr>
          <w:ilvl w:val="0"/>
          <w:numId w:val="5"/>
        </w:numPr>
        <w:autoSpaceDE/>
        <w:ind w:left="426"/>
        <w:jc w:val="both"/>
        <w:rPr>
          <w:sz w:val="22"/>
          <w:szCs w:val="22"/>
        </w:rPr>
      </w:pPr>
      <w:bookmarkStart w:id="0" w:name="_Hlk139441309"/>
      <w:r w:rsidRPr="000420A4">
        <w:rPr>
          <w:sz w:val="22"/>
          <w:szCs w:val="22"/>
        </w:rPr>
        <w:t>Prowadzenie zajęć dydaktycznych,</w:t>
      </w:r>
    </w:p>
    <w:p w:rsidR="00206190" w:rsidRPr="000420A4" w:rsidRDefault="00206190" w:rsidP="00F816CC">
      <w:pPr>
        <w:widowControl/>
        <w:numPr>
          <w:ilvl w:val="0"/>
          <w:numId w:val="5"/>
        </w:numPr>
        <w:autoSpaceDE/>
        <w:ind w:left="426"/>
        <w:jc w:val="both"/>
        <w:rPr>
          <w:sz w:val="22"/>
          <w:szCs w:val="22"/>
        </w:rPr>
      </w:pPr>
      <w:bookmarkStart w:id="1" w:name="_Hlk139441318"/>
      <w:bookmarkEnd w:id="0"/>
      <w:r w:rsidRPr="000420A4">
        <w:rPr>
          <w:sz w:val="22"/>
          <w:szCs w:val="22"/>
        </w:rPr>
        <w:t>Prowadzenie badań naukowych,</w:t>
      </w:r>
    </w:p>
    <w:p w:rsidR="00206190" w:rsidRPr="000420A4" w:rsidRDefault="00206190" w:rsidP="00F816CC">
      <w:pPr>
        <w:widowControl/>
        <w:numPr>
          <w:ilvl w:val="0"/>
          <w:numId w:val="5"/>
        </w:numPr>
        <w:autoSpaceDE/>
        <w:ind w:left="426"/>
        <w:jc w:val="both"/>
        <w:rPr>
          <w:sz w:val="22"/>
          <w:szCs w:val="22"/>
        </w:rPr>
      </w:pPr>
      <w:bookmarkStart w:id="2" w:name="_Hlk139441327"/>
      <w:bookmarkEnd w:id="1"/>
      <w:r w:rsidRPr="000420A4">
        <w:rPr>
          <w:sz w:val="22"/>
          <w:szCs w:val="22"/>
        </w:rPr>
        <w:t>Przygotowanie i realizacja grantów naukowych oraz komercyjnych,</w:t>
      </w:r>
    </w:p>
    <w:bookmarkEnd w:id="2"/>
    <w:p w:rsidR="00206190" w:rsidRPr="000420A4" w:rsidRDefault="00206190" w:rsidP="00F816CC">
      <w:pPr>
        <w:widowControl/>
        <w:numPr>
          <w:ilvl w:val="0"/>
          <w:numId w:val="5"/>
        </w:numPr>
        <w:autoSpaceDE/>
        <w:ind w:left="426"/>
        <w:jc w:val="both"/>
        <w:rPr>
          <w:sz w:val="22"/>
          <w:szCs w:val="22"/>
        </w:rPr>
      </w:pPr>
      <w:r w:rsidRPr="000420A4">
        <w:rPr>
          <w:rStyle w:val="markedcontent"/>
          <w:sz w:val="22"/>
          <w:szCs w:val="22"/>
        </w:rPr>
        <w:t>Aktywne uczestniczenie w pracach naukowych, dydaktycznych oraz organizacyjnych Zakładu</w:t>
      </w:r>
      <w:r w:rsidR="00EF7ECF">
        <w:rPr>
          <w:rStyle w:val="markedcontent"/>
          <w:sz w:val="22"/>
          <w:szCs w:val="22"/>
        </w:rPr>
        <w:t>;</w:t>
      </w:r>
    </w:p>
    <w:p w:rsidR="00206190" w:rsidRPr="004915EB" w:rsidRDefault="00206190" w:rsidP="00F816C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6D6976" w:rsidRPr="000420A4" w:rsidRDefault="006D6976" w:rsidP="00F816CC">
      <w:pPr>
        <w:shd w:val="clear" w:color="auto" w:fill="FFFFFF"/>
        <w:jc w:val="both"/>
        <w:rPr>
          <w:sz w:val="22"/>
          <w:szCs w:val="22"/>
        </w:rPr>
      </w:pPr>
      <w:r w:rsidRPr="000420A4">
        <w:rPr>
          <w:color w:val="000000"/>
          <w:spacing w:val="-2"/>
          <w:sz w:val="22"/>
          <w:szCs w:val="22"/>
        </w:rPr>
        <w:t>1. Wymagania kwalifikacyjne:</w:t>
      </w:r>
    </w:p>
    <w:p w:rsidR="00773412" w:rsidRPr="005B6EBA" w:rsidRDefault="006D6976" w:rsidP="00F816CC">
      <w:pPr>
        <w:numPr>
          <w:ilvl w:val="0"/>
          <w:numId w:val="7"/>
        </w:numPr>
        <w:shd w:val="clear" w:color="auto" w:fill="FFFFFF"/>
        <w:ind w:left="567"/>
        <w:jc w:val="both"/>
        <w:rPr>
          <w:color w:val="000000" w:themeColor="text1"/>
          <w:sz w:val="22"/>
          <w:szCs w:val="22"/>
        </w:rPr>
      </w:pPr>
      <w:r w:rsidRPr="005B6EBA">
        <w:rPr>
          <w:color w:val="000000" w:themeColor="text1"/>
          <w:sz w:val="22"/>
          <w:szCs w:val="22"/>
        </w:rPr>
        <w:t xml:space="preserve">posiadanie stopnia naukowego </w:t>
      </w:r>
      <w:r w:rsidRPr="005B6EBA">
        <w:rPr>
          <w:b/>
          <w:i/>
          <w:color w:val="000000" w:themeColor="text1"/>
          <w:sz w:val="22"/>
          <w:szCs w:val="22"/>
        </w:rPr>
        <w:t>doktora</w:t>
      </w:r>
      <w:r w:rsidR="00A84461" w:rsidRPr="005B6EBA">
        <w:rPr>
          <w:b/>
          <w:i/>
          <w:color w:val="000000" w:themeColor="text1"/>
          <w:sz w:val="22"/>
          <w:szCs w:val="22"/>
        </w:rPr>
        <w:t xml:space="preserve"> w dziedzinie nauk społecznych </w:t>
      </w:r>
      <w:r w:rsidRPr="005B6EBA">
        <w:rPr>
          <w:color w:val="000000" w:themeColor="text1"/>
          <w:sz w:val="22"/>
          <w:szCs w:val="22"/>
        </w:rPr>
        <w:t xml:space="preserve">w </w:t>
      </w:r>
      <w:r w:rsidR="00A84461" w:rsidRPr="005B6EBA">
        <w:rPr>
          <w:color w:val="000000" w:themeColor="text1"/>
          <w:sz w:val="22"/>
          <w:szCs w:val="22"/>
        </w:rPr>
        <w:t>dyscyplinie</w:t>
      </w:r>
      <w:r w:rsidR="00773412" w:rsidRPr="005B6EBA">
        <w:rPr>
          <w:color w:val="000000" w:themeColor="text1"/>
          <w:sz w:val="22"/>
          <w:szCs w:val="22"/>
        </w:rPr>
        <w:t xml:space="preserve"> </w:t>
      </w:r>
      <w:r w:rsidR="00A84461" w:rsidRPr="005B6EBA">
        <w:rPr>
          <w:b/>
          <w:i/>
          <w:color w:val="000000" w:themeColor="text1"/>
          <w:sz w:val="22"/>
          <w:szCs w:val="22"/>
        </w:rPr>
        <w:t>ekonomia i</w:t>
      </w:r>
      <w:r w:rsidR="00F81A79" w:rsidRPr="005B6EBA">
        <w:rPr>
          <w:b/>
          <w:i/>
          <w:color w:val="000000" w:themeColor="text1"/>
          <w:sz w:val="22"/>
          <w:szCs w:val="22"/>
        </w:rPr>
        <w:t> </w:t>
      </w:r>
      <w:r w:rsidR="00A84461" w:rsidRPr="005B6EBA">
        <w:rPr>
          <w:b/>
          <w:i/>
          <w:color w:val="000000" w:themeColor="text1"/>
          <w:sz w:val="22"/>
          <w:szCs w:val="22"/>
        </w:rPr>
        <w:t>finanse</w:t>
      </w:r>
      <w:r w:rsidR="00EF7ECF" w:rsidRPr="005B6EBA">
        <w:rPr>
          <w:b/>
          <w:i/>
          <w:color w:val="000000" w:themeColor="text1"/>
          <w:sz w:val="22"/>
          <w:szCs w:val="22"/>
        </w:rPr>
        <w:t>,</w:t>
      </w:r>
    </w:p>
    <w:p w:rsidR="00B675A8" w:rsidRPr="000420A4" w:rsidRDefault="00B675A8" w:rsidP="00F816CC">
      <w:pPr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2"/>
          <w:szCs w:val="22"/>
        </w:rPr>
      </w:pPr>
      <w:r w:rsidRPr="000420A4">
        <w:rPr>
          <w:sz w:val="22"/>
          <w:szCs w:val="22"/>
        </w:rPr>
        <w:t xml:space="preserve">aktualny </w:t>
      </w:r>
      <w:r w:rsidR="006D6976" w:rsidRPr="000420A4">
        <w:rPr>
          <w:sz w:val="22"/>
          <w:szCs w:val="22"/>
        </w:rPr>
        <w:t>dorobek naukowy</w:t>
      </w:r>
      <w:r w:rsidR="00EF7ECF">
        <w:rPr>
          <w:sz w:val="22"/>
          <w:szCs w:val="22"/>
        </w:rPr>
        <w:t>,</w:t>
      </w:r>
    </w:p>
    <w:p w:rsidR="00A84461" w:rsidRPr="000420A4" w:rsidRDefault="006D6976" w:rsidP="00F816CC">
      <w:pPr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2"/>
          <w:szCs w:val="22"/>
        </w:rPr>
      </w:pPr>
      <w:r w:rsidRPr="000420A4">
        <w:rPr>
          <w:sz w:val="22"/>
          <w:szCs w:val="22"/>
        </w:rPr>
        <w:t>osiągnięcia dydaktyczne (</w:t>
      </w:r>
      <w:r w:rsidRPr="000420A4">
        <w:rPr>
          <w:color w:val="000000"/>
          <w:spacing w:val="-1"/>
          <w:sz w:val="22"/>
          <w:szCs w:val="22"/>
        </w:rPr>
        <w:t>doświadczenie w prowadzeniu zajęć dydaktycznych z następujących przedmiotów:</w:t>
      </w:r>
      <w:r w:rsidR="00773412" w:rsidRPr="000420A4">
        <w:rPr>
          <w:color w:val="000000"/>
          <w:spacing w:val="-1"/>
          <w:sz w:val="22"/>
          <w:szCs w:val="22"/>
        </w:rPr>
        <w:t xml:space="preserve"> </w:t>
      </w:r>
      <w:r w:rsidR="00A84461" w:rsidRPr="000420A4">
        <w:rPr>
          <w:color w:val="000000"/>
          <w:spacing w:val="-1"/>
          <w:sz w:val="22"/>
          <w:szCs w:val="22"/>
        </w:rPr>
        <w:t xml:space="preserve">Symulacje biznesowe, analiza opłacalności inwestycji, systemy informatyczne </w:t>
      </w:r>
      <w:r w:rsidR="00A84461" w:rsidRPr="000420A4">
        <w:rPr>
          <w:color w:val="000000"/>
          <w:spacing w:val="-1"/>
          <w:sz w:val="22"/>
          <w:szCs w:val="22"/>
        </w:rPr>
        <w:br/>
        <w:t>w rachunkowości</w:t>
      </w:r>
      <w:r w:rsidR="00E004F7">
        <w:rPr>
          <w:color w:val="000000"/>
          <w:spacing w:val="-1"/>
          <w:sz w:val="22"/>
          <w:szCs w:val="22"/>
        </w:rPr>
        <w:t>)</w:t>
      </w:r>
      <w:r w:rsidR="00EF7ECF">
        <w:rPr>
          <w:color w:val="000000"/>
          <w:spacing w:val="-1"/>
          <w:sz w:val="22"/>
          <w:szCs w:val="22"/>
        </w:rPr>
        <w:t>,</w:t>
      </w:r>
    </w:p>
    <w:p w:rsidR="00B675A8" w:rsidRPr="000420A4" w:rsidRDefault="00B675A8" w:rsidP="00F816CC">
      <w:pPr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2"/>
          <w:szCs w:val="22"/>
        </w:rPr>
      </w:pPr>
      <w:r w:rsidRPr="000420A4">
        <w:rPr>
          <w:sz w:val="22"/>
          <w:szCs w:val="22"/>
        </w:rPr>
        <w:t>posi</w:t>
      </w:r>
      <w:r w:rsidR="00A84461" w:rsidRPr="000420A4">
        <w:rPr>
          <w:sz w:val="22"/>
          <w:szCs w:val="22"/>
        </w:rPr>
        <w:t>adanie udokumentowanego doświadczenia zawodowego zdobytego poza uczelnią w zakresie proponowanych zajęć</w:t>
      </w:r>
      <w:r w:rsidR="00EF7ECF">
        <w:rPr>
          <w:sz w:val="22"/>
          <w:szCs w:val="22"/>
        </w:rPr>
        <w:t>,</w:t>
      </w:r>
    </w:p>
    <w:p w:rsidR="006D6976" w:rsidRPr="000420A4" w:rsidRDefault="00B675A8" w:rsidP="00F816CC">
      <w:pPr>
        <w:numPr>
          <w:ilvl w:val="0"/>
          <w:numId w:val="7"/>
        </w:numPr>
        <w:shd w:val="clear" w:color="auto" w:fill="FFFFFF"/>
        <w:ind w:left="567"/>
        <w:jc w:val="both"/>
        <w:rPr>
          <w:color w:val="000000"/>
          <w:sz w:val="22"/>
          <w:szCs w:val="22"/>
        </w:rPr>
      </w:pPr>
      <w:r w:rsidRPr="000420A4">
        <w:rPr>
          <w:color w:val="000000"/>
          <w:spacing w:val="-1"/>
          <w:sz w:val="22"/>
          <w:szCs w:val="22"/>
        </w:rPr>
        <w:t xml:space="preserve">posiadanie </w:t>
      </w:r>
      <w:r w:rsidR="00A84461" w:rsidRPr="000420A4">
        <w:rPr>
          <w:color w:val="000000"/>
          <w:spacing w:val="-1"/>
          <w:sz w:val="22"/>
          <w:szCs w:val="22"/>
        </w:rPr>
        <w:t>3-letniego stażu pracy na stanowisku nauczyciela akademickiego</w:t>
      </w:r>
      <w:r w:rsidR="00EF7ECF">
        <w:rPr>
          <w:color w:val="000000"/>
          <w:spacing w:val="-1"/>
          <w:sz w:val="22"/>
          <w:szCs w:val="22"/>
        </w:rPr>
        <w:t>;</w:t>
      </w:r>
    </w:p>
    <w:p w:rsidR="00F816CC" w:rsidRPr="004915EB" w:rsidRDefault="00F816CC" w:rsidP="004915EB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6D6976" w:rsidRPr="000420A4" w:rsidRDefault="006D6976" w:rsidP="00F816CC">
      <w:pPr>
        <w:shd w:val="clear" w:color="auto" w:fill="FFFFFF"/>
        <w:tabs>
          <w:tab w:val="left" w:pos="864"/>
        </w:tabs>
        <w:jc w:val="both"/>
        <w:rPr>
          <w:sz w:val="22"/>
          <w:szCs w:val="22"/>
        </w:rPr>
      </w:pPr>
      <w:r w:rsidRPr="000420A4">
        <w:rPr>
          <w:color w:val="000000"/>
          <w:sz w:val="22"/>
          <w:szCs w:val="22"/>
        </w:rPr>
        <w:t>2 .Wykaz wymaganych dokumentów: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deklaracja przystąpienia do konkursu,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podanie skierowane do Rektora,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 xml:space="preserve">odpisy dyplomów: </w:t>
      </w:r>
      <w:r w:rsidRPr="000420A4">
        <w:rPr>
          <w:b/>
          <w:sz w:val="22"/>
          <w:szCs w:val="22"/>
        </w:rPr>
        <w:t>mgr, dr</w:t>
      </w:r>
      <w:r w:rsidR="00B675A8" w:rsidRPr="000420A4">
        <w:rPr>
          <w:b/>
          <w:sz w:val="22"/>
          <w:szCs w:val="22"/>
        </w:rPr>
        <w:t>,</w:t>
      </w:r>
    </w:p>
    <w:p w:rsidR="00B675A8" w:rsidRPr="000420A4" w:rsidRDefault="00B675A8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Curriculum Vitae</w:t>
      </w:r>
      <w:r w:rsidRPr="000420A4">
        <w:rPr>
          <w:b/>
          <w:sz w:val="22"/>
          <w:szCs w:val="22"/>
        </w:rPr>
        <w:t>;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kwestionariusz osobowy dla osoby ubiegającej się o zatrudnienie,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klauzula zgody dla kandydatów do pracy,</w:t>
      </w:r>
    </w:p>
    <w:p w:rsidR="006D6976" w:rsidRPr="000420A4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oświadczenie o niekaralności,</w:t>
      </w:r>
    </w:p>
    <w:p w:rsidR="00B675A8" w:rsidRPr="000420A4" w:rsidRDefault="00B675A8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udokumentowane doświadczenie zawodowe,</w:t>
      </w:r>
    </w:p>
    <w:p w:rsidR="00F816CC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sz w:val="22"/>
          <w:szCs w:val="22"/>
        </w:rPr>
      </w:pPr>
      <w:r w:rsidRPr="000420A4">
        <w:rPr>
          <w:sz w:val="22"/>
          <w:szCs w:val="22"/>
        </w:rPr>
        <w:t>wykaz osiągnięć naukowych, dydaktycznych i organizacyjnych,</w:t>
      </w:r>
    </w:p>
    <w:p w:rsidR="006D6976" w:rsidRPr="005B6EBA" w:rsidRDefault="006D6976" w:rsidP="00F816CC">
      <w:pPr>
        <w:widowControl/>
        <w:numPr>
          <w:ilvl w:val="2"/>
          <w:numId w:val="8"/>
        </w:numPr>
        <w:tabs>
          <w:tab w:val="clear" w:pos="720"/>
        </w:tabs>
        <w:autoSpaceDE/>
        <w:ind w:left="567"/>
        <w:jc w:val="both"/>
        <w:rPr>
          <w:color w:val="000000" w:themeColor="text1"/>
          <w:sz w:val="22"/>
          <w:szCs w:val="22"/>
        </w:rPr>
      </w:pPr>
      <w:r w:rsidRPr="005B6EBA">
        <w:rPr>
          <w:color w:val="000000" w:themeColor="text1"/>
          <w:sz w:val="22"/>
          <w:szCs w:val="22"/>
        </w:rPr>
        <w:t xml:space="preserve">oświadczenie, że Państwowa </w:t>
      </w:r>
      <w:r w:rsidR="00A84461" w:rsidRPr="005B6EBA">
        <w:rPr>
          <w:color w:val="000000" w:themeColor="text1"/>
          <w:sz w:val="22"/>
          <w:szCs w:val="22"/>
        </w:rPr>
        <w:t xml:space="preserve">Akademia Nauk Stosowanych </w:t>
      </w:r>
      <w:r w:rsidRPr="005B6EBA">
        <w:rPr>
          <w:color w:val="000000" w:themeColor="text1"/>
          <w:sz w:val="22"/>
          <w:szCs w:val="22"/>
        </w:rPr>
        <w:t xml:space="preserve"> im. ks. Bronisława Markiewicza w</w:t>
      </w:r>
      <w:r w:rsidR="00206190" w:rsidRPr="005B6EBA">
        <w:rPr>
          <w:color w:val="000000" w:themeColor="text1"/>
          <w:sz w:val="22"/>
          <w:szCs w:val="22"/>
        </w:rPr>
        <w:t> </w:t>
      </w:r>
      <w:r w:rsidRPr="005B6EBA">
        <w:rPr>
          <w:color w:val="000000" w:themeColor="text1"/>
          <w:sz w:val="22"/>
          <w:szCs w:val="22"/>
        </w:rPr>
        <w:t>Jarosławiu będzie podstawowym miejscem pracy w przypadku wygrania konkursu</w:t>
      </w:r>
      <w:r w:rsidR="00EF7ECF" w:rsidRPr="005B6EBA">
        <w:rPr>
          <w:color w:val="000000" w:themeColor="text1"/>
          <w:sz w:val="22"/>
          <w:szCs w:val="22"/>
        </w:rPr>
        <w:t>;</w:t>
      </w:r>
    </w:p>
    <w:p w:rsidR="00F816CC" w:rsidRPr="005B6EBA" w:rsidRDefault="00F816CC" w:rsidP="00F816CC">
      <w:pPr>
        <w:shd w:val="clear" w:color="auto" w:fill="FFFFFF"/>
        <w:jc w:val="both"/>
        <w:rPr>
          <w:color w:val="000000" w:themeColor="text1"/>
          <w:spacing w:val="-1"/>
          <w:sz w:val="12"/>
          <w:szCs w:val="12"/>
        </w:rPr>
      </w:pPr>
    </w:p>
    <w:p w:rsidR="006D6976" w:rsidRPr="000420A4" w:rsidRDefault="006D6976" w:rsidP="00F816CC">
      <w:pPr>
        <w:shd w:val="clear" w:color="auto" w:fill="FFFFFF"/>
        <w:jc w:val="both"/>
        <w:rPr>
          <w:sz w:val="22"/>
          <w:szCs w:val="22"/>
        </w:rPr>
      </w:pPr>
      <w:r w:rsidRPr="000420A4">
        <w:rPr>
          <w:color w:val="000000"/>
          <w:spacing w:val="-1"/>
          <w:sz w:val="22"/>
          <w:szCs w:val="22"/>
        </w:rPr>
        <w:t>3. Miejsce i termin składania dokumentów:</w:t>
      </w:r>
    </w:p>
    <w:p w:rsidR="006D6976" w:rsidRPr="000420A4" w:rsidRDefault="006D6976" w:rsidP="00DD1354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osobiście w </w:t>
      </w:r>
      <w:r w:rsidR="00A84461" w:rsidRPr="000420A4">
        <w:rPr>
          <w:color w:val="000000"/>
          <w:sz w:val="22"/>
          <w:szCs w:val="22"/>
        </w:rPr>
        <w:t>Wydzia</w:t>
      </w:r>
      <w:r w:rsidR="002D1661" w:rsidRPr="000420A4">
        <w:rPr>
          <w:color w:val="000000"/>
          <w:sz w:val="22"/>
          <w:szCs w:val="22"/>
        </w:rPr>
        <w:t>le</w:t>
      </w:r>
      <w:r w:rsidR="00A84461" w:rsidRPr="000420A4">
        <w:rPr>
          <w:color w:val="000000"/>
          <w:sz w:val="22"/>
          <w:szCs w:val="22"/>
        </w:rPr>
        <w:t xml:space="preserve"> </w:t>
      </w:r>
      <w:r w:rsidRPr="000420A4">
        <w:rPr>
          <w:color w:val="000000"/>
          <w:sz w:val="22"/>
          <w:szCs w:val="22"/>
        </w:rPr>
        <w:t xml:space="preserve"> Ekonomii i Zarządzania </w:t>
      </w:r>
      <w:r w:rsidR="00A84461" w:rsidRPr="000420A4">
        <w:rPr>
          <w:color w:val="000000"/>
          <w:sz w:val="22"/>
          <w:szCs w:val="22"/>
        </w:rPr>
        <w:t>Państwowej Akademii Nauk Stosowych</w:t>
      </w:r>
      <w:r w:rsidRPr="000420A4">
        <w:rPr>
          <w:color w:val="000000"/>
          <w:sz w:val="22"/>
          <w:szCs w:val="22"/>
        </w:rPr>
        <w:t xml:space="preserve"> </w:t>
      </w:r>
      <w:r w:rsidR="00EF7ECF">
        <w:rPr>
          <w:color w:val="000000"/>
          <w:sz w:val="22"/>
          <w:szCs w:val="22"/>
        </w:rPr>
        <w:br/>
      </w:r>
      <w:r w:rsidRPr="000420A4">
        <w:rPr>
          <w:color w:val="000000"/>
          <w:sz w:val="22"/>
          <w:szCs w:val="22"/>
        </w:rPr>
        <w:t>im. ks. Bronis</w:t>
      </w:r>
      <w:r w:rsidR="00A84461" w:rsidRPr="000420A4">
        <w:rPr>
          <w:color w:val="000000"/>
          <w:sz w:val="22"/>
          <w:szCs w:val="22"/>
        </w:rPr>
        <w:t xml:space="preserve">ława Markiewicza w Jarosławiu,  </w:t>
      </w:r>
      <w:r w:rsidRPr="000420A4">
        <w:rPr>
          <w:color w:val="000000"/>
          <w:sz w:val="22"/>
          <w:szCs w:val="22"/>
        </w:rPr>
        <w:t xml:space="preserve">ul. Czarnieckiego 16, 37-500 Jarosław z dopiskiem </w:t>
      </w:r>
      <w:r w:rsidRPr="000420A4">
        <w:rPr>
          <w:b/>
          <w:bCs/>
          <w:color w:val="000000"/>
          <w:sz w:val="22"/>
          <w:szCs w:val="22"/>
        </w:rPr>
        <w:t xml:space="preserve">KONKURS – </w:t>
      </w:r>
      <w:r w:rsidR="00370257" w:rsidRPr="000420A4">
        <w:rPr>
          <w:b/>
          <w:bCs/>
          <w:color w:val="000000"/>
          <w:sz w:val="22"/>
          <w:szCs w:val="22"/>
        </w:rPr>
        <w:t>ADIUNKT (Finanse i rachunkowość)</w:t>
      </w:r>
    </w:p>
    <w:p w:rsidR="00370257" w:rsidRPr="000420A4" w:rsidRDefault="006D6976" w:rsidP="00DD1354">
      <w:pPr>
        <w:numPr>
          <w:ilvl w:val="0"/>
          <w:numId w:val="9"/>
        </w:numPr>
        <w:shd w:val="clear" w:color="auto" w:fill="FFFFFF"/>
        <w:ind w:left="567"/>
        <w:jc w:val="both"/>
        <w:rPr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listownie na adres: Państwowa </w:t>
      </w:r>
      <w:r w:rsidR="00A84461" w:rsidRPr="000420A4">
        <w:rPr>
          <w:color w:val="000000"/>
          <w:sz w:val="22"/>
          <w:szCs w:val="22"/>
        </w:rPr>
        <w:t xml:space="preserve">Akademia Nauk Stosowanych </w:t>
      </w:r>
      <w:r w:rsidRPr="000420A4">
        <w:rPr>
          <w:color w:val="000000"/>
          <w:sz w:val="22"/>
          <w:szCs w:val="22"/>
        </w:rPr>
        <w:t>im. ks. Bronisława Markiewicza w</w:t>
      </w:r>
      <w:r w:rsidR="002D1661" w:rsidRPr="000420A4">
        <w:rPr>
          <w:color w:val="000000"/>
          <w:sz w:val="22"/>
          <w:szCs w:val="22"/>
        </w:rPr>
        <w:t> </w:t>
      </w:r>
      <w:r w:rsidRPr="000420A4">
        <w:rPr>
          <w:color w:val="000000"/>
          <w:sz w:val="22"/>
          <w:szCs w:val="22"/>
        </w:rPr>
        <w:t>Jarosławiu, ul. Czarnieckiego 16, 37-50</w:t>
      </w:r>
      <w:r w:rsidR="00370257" w:rsidRPr="000420A4">
        <w:rPr>
          <w:color w:val="000000"/>
          <w:sz w:val="22"/>
          <w:szCs w:val="22"/>
        </w:rPr>
        <w:t xml:space="preserve">0 Jarosław </w:t>
      </w:r>
      <w:r w:rsidRPr="000420A4">
        <w:rPr>
          <w:color w:val="000000"/>
          <w:sz w:val="22"/>
          <w:szCs w:val="22"/>
        </w:rPr>
        <w:t xml:space="preserve">z dopiskiem </w:t>
      </w:r>
      <w:r w:rsidR="00A84461" w:rsidRPr="000420A4">
        <w:rPr>
          <w:b/>
          <w:bCs/>
          <w:color w:val="000000"/>
          <w:sz w:val="22"/>
          <w:szCs w:val="22"/>
        </w:rPr>
        <w:t>Wydział</w:t>
      </w:r>
      <w:r w:rsidRPr="000420A4">
        <w:rPr>
          <w:b/>
          <w:bCs/>
          <w:color w:val="000000"/>
          <w:sz w:val="22"/>
          <w:szCs w:val="22"/>
        </w:rPr>
        <w:t xml:space="preserve"> Ekonomii i Zarządzania - KONKURS - </w:t>
      </w:r>
      <w:r w:rsidR="00370257" w:rsidRPr="000420A4">
        <w:rPr>
          <w:b/>
          <w:bCs/>
          <w:color w:val="000000"/>
          <w:sz w:val="22"/>
          <w:szCs w:val="22"/>
        </w:rPr>
        <w:t>ADIUNKT ( Finanse i rachunkowość)</w:t>
      </w:r>
    </w:p>
    <w:p w:rsidR="006D6976" w:rsidRPr="000420A4" w:rsidRDefault="006D6976" w:rsidP="00DD1354">
      <w:pPr>
        <w:numPr>
          <w:ilvl w:val="0"/>
          <w:numId w:val="9"/>
        </w:numPr>
        <w:shd w:val="clear" w:color="auto" w:fill="FFFFFF"/>
        <w:ind w:left="567"/>
        <w:jc w:val="both"/>
        <w:rPr>
          <w:rStyle w:val="Hipercze"/>
          <w:color w:val="auto"/>
          <w:sz w:val="22"/>
          <w:szCs w:val="22"/>
          <w:u w:val="none"/>
        </w:rPr>
      </w:pPr>
      <w:r w:rsidRPr="000420A4">
        <w:rPr>
          <w:color w:val="000000"/>
          <w:sz w:val="22"/>
          <w:szCs w:val="22"/>
        </w:rPr>
        <w:t xml:space="preserve">e-mailem na adres: </w:t>
      </w:r>
      <w:r w:rsidRPr="00EF7ECF">
        <w:rPr>
          <w:sz w:val="22"/>
          <w:szCs w:val="22"/>
        </w:rPr>
        <w:t>zim@pwste.edu.p</w:t>
      </w:r>
      <w:r w:rsidRPr="00EF7ECF">
        <w:rPr>
          <w:color w:val="000000" w:themeColor="text1"/>
          <w:sz w:val="22"/>
          <w:szCs w:val="22"/>
        </w:rPr>
        <w:t>l</w:t>
      </w:r>
      <w:r w:rsidR="00EF7ECF" w:rsidRPr="00EF7ECF">
        <w:rPr>
          <w:rStyle w:val="Hipercze"/>
          <w:color w:val="000000" w:themeColor="text1"/>
          <w:sz w:val="22"/>
          <w:szCs w:val="22"/>
          <w:u w:val="none"/>
        </w:rPr>
        <w:t>.</w:t>
      </w:r>
    </w:p>
    <w:p w:rsidR="00370257" w:rsidRPr="004915EB" w:rsidRDefault="00370257" w:rsidP="00F816CC">
      <w:pPr>
        <w:shd w:val="clear" w:color="auto" w:fill="FFFFFF"/>
        <w:tabs>
          <w:tab w:val="left" w:pos="857"/>
        </w:tabs>
        <w:jc w:val="both"/>
        <w:rPr>
          <w:sz w:val="12"/>
          <w:szCs w:val="12"/>
        </w:rPr>
      </w:pPr>
    </w:p>
    <w:p w:rsidR="002D1661" w:rsidRPr="004915EB" w:rsidRDefault="002D1661" w:rsidP="00F816CC">
      <w:pPr>
        <w:jc w:val="both"/>
        <w:rPr>
          <w:b/>
          <w:sz w:val="22"/>
          <w:szCs w:val="22"/>
        </w:rPr>
      </w:pPr>
      <w:r w:rsidRPr="000420A4">
        <w:rPr>
          <w:rStyle w:val="markedcontent"/>
          <w:b/>
          <w:sz w:val="22"/>
          <w:szCs w:val="22"/>
        </w:rPr>
        <w:t>Oferujemy:</w:t>
      </w:r>
    </w:p>
    <w:p w:rsidR="002D1661" w:rsidRPr="000420A4" w:rsidRDefault="002D1661" w:rsidP="004915EB">
      <w:pPr>
        <w:widowControl/>
        <w:numPr>
          <w:ilvl w:val="0"/>
          <w:numId w:val="6"/>
        </w:numPr>
        <w:autoSpaceDE/>
        <w:ind w:left="426"/>
        <w:jc w:val="both"/>
        <w:rPr>
          <w:sz w:val="22"/>
          <w:szCs w:val="22"/>
        </w:rPr>
      </w:pPr>
      <w:r w:rsidRPr="000420A4">
        <w:rPr>
          <w:rStyle w:val="markedcontent"/>
          <w:sz w:val="22"/>
          <w:szCs w:val="22"/>
        </w:rPr>
        <w:t>Pracę w zgranym, dynamicznym zespole,</w:t>
      </w:r>
    </w:p>
    <w:p w:rsidR="002D1661" w:rsidRPr="000420A4" w:rsidRDefault="002D1661" w:rsidP="004915EB">
      <w:pPr>
        <w:widowControl/>
        <w:numPr>
          <w:ilvl w:val="0"/>
          <w:numId w:val="6"/>
        </w:numPr>
        <w:autoSpaceDE/>
        <w:ind w:left="426"/>
        <w:jc w:val="both"/>
        <w:rPr>
          <w:rStyle w:val="markedcontent"/>
          <w:sz w:val="22"/>
          <w:szCs w:val="22"/>
        </w:rPr>
      </w:pPr>
      <w:r w:rsidRPr="000420A4">
        <w:rPr>
          <w:rStyle w:val="markedcontent"/>
          <w:sz w:val="22"/>
          <w:szCs w:val="22"/>
        </w:rPr>
        <w:t>Możliwość pracy naukowej,</w:t>
      </w:r>
    </w:p>
    <w:p w:rsidR="002D1661" w:rsidRPr="000420A4" w:rsidRDefault="002D1661" w:rsidP="004915EB">
      <w:pPr>
        <w:widowControl/>
        <w:numPr>
          <w:ilvl w:val="0"/>
          <w:numId w:val="6"/>
        </w:numPr>
        <w:autoSpaceDE/>
        <w:ind w:left="426"/>
        <w:jc w:val="both"/>
        <w:rPr>
          <w:sz w:val="22"/>
          <w:szCs w:val="22"/>
        </w:rPr>
      </w:pPr>
      <w:r w:rsidRPr="000420A4">
        <w:rPr>
          <w:rStyle w:val="markedcontent"/>
          <w:sz w:val="22"/>
          <w:szCs w:val="22"/>
        </w:rPr>
        <w:t>Możliwość uzyskania dodatkowych gratyfikacji za prace twórcze</w:t>
      </w:r>
      <w:r w:rsidR="00EF7ECF">
        <w:rPr>
          <w:rStyle w:val="markedcontent"/>
          <w:sz w:val="22"/>
          <w:szCs w:val="22"/>
        </w:rPr>
        <w:t>,</w:t>
      </w:r>
      <w:r w:rsidRPr="000420A4">
        <w:rPr>
          <w:rStyle w:val="markedcontent"/>
          <w:sz w:val="22"/>
          <w:szCs w:val="22"/>
        </w:rPr>
        <w:t xml:space="preserve"> tj. realizację grantów zewnętrznych oraz wewnętrznych mających na celu podnoszenie jakości kształcenia.</w:t>
      </w:r>
    </w:p>
    <w:p w:rsidR="002D1661" w:rsidRPr="004915EB" w:rsidRDefault="002D1661" w:rsidP="00F816CC">
      <w:pPr>
        <w:shd w:val="clear" w:color="auto" w:fill="FFFFFF"/>
        <w:jc w:val="both"/>
        <w:rPr>
          <w:color w:val="000000"/>
          <w:sz w:val="12"/>
          <w:szCs w:val="12"/>
        </w:rPr>
      </w:pPr>
    </w:p>
    <w:p w:rsidR="00370257" w:rsidRPr="000420A4" w:rsidRDefault="006D6976" w:rsidP="00F816CC">
      <w:pPr>
        <w:shd w:val="clear" w:color="auto" w:fill="FFFFFF"/>
        <w:jc w:val="both"/>
        <w:rPr>
          <w:color w:val="000000"/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Termin złożenia dokumentów będzie zachowany pod warunkiem ich wpływu do Uczelni do dnia </w:t>
      </w:r>
      <w:r w:rsidR="00A84461" w:rsidRPr="000420A4">
        <w:rPr>
          <w:b/>
          <w:color w:val="000000"/>
          <w:sz w:val="22"/>
          <w:szCs w:val="22"/>
        </w:rPr>
        <w:t>09.09.2024</w:t>
      </w:r>
      <w:r w:rsidR="00DC08D3">
        <w:rPr>
          <w:b/>
          <w:color w:val="000000"/>
          <w:sz w:val="22"/>
          <w:szCs w:val="22"/>
        </w:rPr>
        <w:t> </w:t>
      </w:r>
      <w:r w:rsidRPr="00DC08D3">
        <w:rPr>
          <w:b/>
          <w:color w:val="000000"/>
          <w:sz w:val="22"/>
          <w:szCs w:val="22"/>
        </w:rPr>
        <w:t>r.</w:t>
      </w:r>
      <w:r w:rsidRPr="000420A4">
        <w:rPr>
          <w:b/>
          <w:bCs/>
          <w:color w:val="000000"/>
          <w:sz w:val="22"/>
          <w:szCs w:val="22"/>
        </w:rPr>
        <w:t xml:space="preserve"> </w:t>
      </w:r>
      <w:r w:rsidRPr="000420A4">
        <w:rPr>
          <w:color w:val="000000"/>
          <w:sz w:val="22"/>
          <w:szCs w:val="22"/>
        </w:rPr>
        <w:t xml:space="preserve">Szczegółowych informacji udziela: </w:t>
      </w:r>
      <w:r w:rsidR="00A84461" w:rsidRPr="000420A4">
        <w:rPr>
          <w:color w:val="000000"/>
          <w:sz w:val="22"/>
          <w:szCs w:val="22"/>
        </w:rPr>
        <w:t xml:space="preserve">Wydział </w:t>
      </w:r>
      <w:r w:rsidRPr="000420A4">
        <w:rPr>
          <w:color w:val="000000"/>
          <w:sz w:val="22"/>
          <w:szCs w:val="22"/>
        </w:rPr>
        <w:t xml:space="preserve">Ekonomii i Zarządzania, tel. </w:t>
      </w:r>
      <w:r w:rsidRPr="000420A4">
        <w:rPr>
          <w:sz w:val="22"/>
          <w:szCs w:val="22"/>
        </w:rPr>
        <w:t>16 624-46-48.</w:t>
      </w:r>
    </w:p>
    <w:p w:rsidR="00370257" w:rsidRPr="000420A4" w:rsidRDefault="006D6976" w:rsidP="00F816CC">
      <w:pPr>
        <w:shd w:val="clear" w:color="auto" w:fill="FFFFFF"/>
        <w:jc w:val="both"/>
        <w:rPr>
          <w:sz w:val="22"/>
          <w:szCs w:val="22"/>
        </w:rPr>
      </w:pPr>
      <w:r w:rsidRPr="000420A4">
        <w:rPr>
          <w:color w:val="000000"/>
          <w:sz w:val="22"/>
          <w:szCs w:val="22"/>
        </w:rPr>
        <w:t xml:space="preserve">Wzory wymaganych dokumentów można pobrać ze strony </w:t>
      </w:r>
      <w:r w:rsidR="00370257" w:rsidRPr="005B6EBA">
        <w:rPr>
          <w:sz w:val="22"/>
          <w:szCs w:val="22"/>
        </w:rPr>
        <w:t>www.pwste.edu.pl</w:t>
      </w:r>
    </w:p>
    <w:p w:rsidR="00370257" w:rsidRPr="000420A4" w:rsidRDefault="006D6976" w:rsidP="00F816CC">
      <w:pPr>
        <w:shd w:val="clear" w:color="auto" w:fill="FFFFFF"/>
        <w:jc w:val="both"/>
        <w:rPr>
          <w:color w:val="000000"/>
          <w:sz w:val="22"/>
          <w:szCs w:val="22"/>
        </w:rPr>
      </w:pPr>
      <w:r w:rsidRPr="000420A4">
        <w:rPr>
          <w:color w:val="000000"/>
          <w:sz w:val="22"/>
          <w:szCs w:val="22"/>
        </w:rPr>
        <w:t>Informujemy, że skontaktujemy się tylko z wybranymi osobami.</w:t>
      </w:r>
    </w:p>
    <w:p w:rsidR="00370257" w:rsidRPr="000420A4" w:rsidRDefault="006D6976" w:rsidP="00F816CC">
      <w:pPr>
        <w:shd w:val="clear" w:color="auto" w:fill="FFFFFF"/>
        <w:jc w:val="both"/>
        <w:rPr>
          <w:color w:val="000000"/>
          <w:sz w:val="22"/>
          <w:szCs w:val="22"/>
        </w:rPr>
      </w:pPr>
      <w:r w:rsidRPr="000420A4">
        <w:rPr>
          <w:color w:val="000000"/>
          <w:sz w:val="22"/>
          <w:szCs w:val="22"/>
        </w:rPr>
        <w:t>Uczelnia zastrzega sobie</w:t>
      </w:r>
      <w:r w:rsidR="00370257" w:rsidRPr="000420A4">
        <w:rPr>
          <w:color w:val="000000"/>
          <w:sz w:val="22"/>
          <w:szCs w:val="22"/>
        </w:rPr>
        <w:t xml:space="preserve"> możliwość unieważnienia postępowania konkursowego na każdym etapie bez podania przyczyny.</w:t>
      </w:r>
    </w:p>
    <w:p w:rsidR="006D6976" w:rsidRPr="000420A4" w:rsidRDefault="006D6976" w:rsidP="00F816CC">
      <w:pPr>
        <w:shd w:val="clear" w:color="auto" w:fill="FFFFFF"/>
        <w:jc w:val="both"/>
        <w:rPr>
          <w:sz w:val="22"/>
          <w:szCs w:val="22"/>
        </w:rPr>
      </w:pPr>
      <w:r w:rsidRPr="000420A4">
        <w:rPr>
          <w:color w:val="000000"/>
          <w:sz w:val="22"/>
          <w:szCs w:val="22"/>
        </w:rPr>
        <w:lastRenderedPageBreak/>
        <w:t>Rozstrzygnięcie konkursu</w:t>
      </w:r>
      <w:r w:rsidR="00370257" w:rsidRPr="000420A4">
        <w:rPr>
          <w:color w:val="000000"/>
          <w:sz w:val="22"/>
          <w:szCs w:val="22"/>
        </w:rPr>
        <w:t xml:space="preserve">, które nastąpi do </w:t>
      </w:r>
      <w:r w:rsidR="00A60394" w:rsidRPr="000420A4">
        <w:rPr>
          <w:color w:val="000000"/>
          <w:sz w:val="22"/>
          <w:szCs w:val="22"/>
        </w:rPr>
        <w:t>dnia 27.09.2024 r.</w:t>
      </w:r>
      <w:r w:rsidRPr="000420A4">
        <w:rPr>
          <w:color w:val="000000"/>
          <w:sz w:val="22"/>
          <w:szCs w:val="22"/>
        </w:rPr>
        <w:t xml:space="preserve"> nie jest równoznaczne z nawiązaniem stosunku pracy z</w:t>
      </w:r>
      <w:r w:rsidR="009C64A6" w:rsidRPr="000420A4">
        <w:rPr>
          <w:color w:val="000000"/>
          <w:sz w:val="22"/>
          <w:szCs w:val="22"/>
        </w:rPr>
        <w:t> </w:t>
      </w:r>
      <w:r w:rsidRPr="000420A4">
        <w:rPr>
          <w:color w:val="000000"/>
          <w:sz w:val="22"/>
          <w:szCs w:val="22"/>
        </w:rPr>
        <w:t>P</w:t>
      </w:r>
      <w:r w:rsidR="009C64A6" w:rsidRPr="000420A4">
        <w:rPr>
          <w:color w:val="000000"/>
          <w:sz w:val="22"/>
          <w:szCs w:val="22"/>
        </w:rPr>
        <w:t>ANS</w:t>
      </w:r>
      <w:r w:rsidRPr="000420A4">
        <w:rPr>
          <w:color w:val="000000"/>
          <w:sz w:val="22"/>
          <w:szCs w:val="22"/>
        </w:rPr>
        <w:t xml:space="preserve"> w Jarosławiu.</w:t>
      </w:r>
      <w:r w:rsidR="00370257" w:rsidRPr="000420A4">
        <w:rPr>
          <w:color w:val="000000"/>
          <w:sz w:val="22"/>
          <w:szCs w:val="22"/>
        </w:rPr>
        <w:t xml:space="preserve"> Ostateczną decyzję podejmuje JM </w:t>
      </w:r>
      <w:r w:rsidRPr="000420A4">
        <w:rPr>
          <w:color w:val="000000"/>
          <w:sz w:val="22"/>
          <w:szCs w:val="22"/>
        </w:rPr>
        <w:t>Rektor.</w:t>
      </w:r>
    </w:p>
    <w:p w:rsidR="001303F7" w:rsidRPr="000420A4" w:rsidRDefault="001303F7" w:rsidP="00F816C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</w:p>
    <w:p w:rsidR="001303F7" w:rsidRPr="000420A4" w:rsidRDefault="006D6976" w:rsidP="00F816CC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0420A4">
        <w:rPr>
          <w:color w:val="000000"/>
          <w:spacing w:val="-1"/>
          <w:sz w:val="22"/>
          <w:szCs w:val="22"/>
        </w:rPr>
        <w:t>Jarosław, dnia</w:t>
      </w:r>
      <w:r w:rsidR="00370257" w:rsidRPr="000420A4">
        <w:rPr>
          <w:color w:val="000000"/>
          <w:spacing w:val="-1"/>
          <w:sz w:val="22"/>
          <w:szCs w:val="22"/>
        </w:rPr>
        <w:t xml:space="preserve"> </w:t>
      </w:r>
      <w:r w:rsidR="001C6D51">
        <w:rPr>
          <w:color w:val="000000"/>
          <w:spacing w:val="-1"/>
          <w:sz w:val="22"/>
          <w:szCs w:val="22"/>
        </w:rPr>
        <w:t>01.08.2024 r.</w:t>
      </w:r>
      <w:bookmarkStart w:id="3" w:name="_GoBack"/>
      <w:bookmarkEnd w:id="3"/>
      <w:r w:rsidRPr="000420A4">
        <w:rPr>
          <w:color w:val="000000"/>
          <w:sz w:val="22"/>
          <w:szCs w:val="22"/>
        </w:rPr>
        <w:tab/>
        <w:t xml:space="preserve">               </w:t>
      </w:r>
      <w:r w:rsidR="001303F7" w:rsidRPr="000420A4">
        <w:rPr>
          <w:color w:val="000000"/>
          <w:sz w:val="22"/>
          <w:szCs w:val="22"/>
        </w:rPr>
        <w:t xml:space="preserve">             </w:t>
      </w:r>
      <w:r w:rsidR="00A60394" w:rsidRPr="000420A4">
        <w:rPr>
          <w:color w:val="000000"/>
          <w:sz w:val="22"/>
          <w:szCs w:val="22"/>
        </w:rPr>
        <w:t xml:space="preserve">    </w:t>
      </w:r>
      <w:r w:rsidR="001303F7" w:rsidRPr="000420A4">
        <w:rPr>
          <w:color w:val="000000"/>
          <w:sz w:val="22"/>
          <w:szCs w:val="22"/>
        </w:rPr>
        <w:t xml:space="preserve">   </w:t>
      </w:r>
      <w:r w:rsidRPr="000420A4">
        <w:rPr>
          <w:color w:val="000000"/>
          <w:sz w:val="22"/>
          <w:szCs w:val="22"/>
        </w:rPr>
        <w:t xml:space="preserve"> </w:t>
      </w:r>
      <w:r w:rsidRPr="000420A4">
        <w:rPr>
          <w:color w:val="000000"/>
          <w:spacing w:val="-2"/>
          <w:sz w:val="22"/>
          <w:szCs w:val="22"/>
        </w:rPr>
        <w:t>D</w:t>
      </w:r>
      <w:r w:rsidR="00A60394" w:rsidRPr="000420A4">
        <w:rPr>
          <w:color w:val="000000"/>
          <w:spacing w:val="-2"/>
          <w:sz w:val="22"/>
          <w:szCs w:val="22"/>
        </w:rPr>
        <w:t>ziekan</w:t>
      </w:r>
      <w:r w:rsidRPr="000420A4">
        <w:rPr>
          <w:color w:val="000000"/>
          <w:spacing w:val="-2"/>
          <w:sz w:val="22"/>
          <w:szCs w:val="22"/>
        </w:rPr>
        <w:t xml:space="preserve"> </w:t>
      </w:r>
      <w:r w:rsidR="00A60394" w:rsidRPr="000420A4">
        <w:rPr>
          <w:color w:val="000000"/>
          <w:spacing w:val="-2"/>
          <w:sz w:val="22"/>
          <w:szCs w:val="22"/>
        </w:rPr>
        <w:t>Wydziału</w:t>
      </w:r>
      <w:r w:rsidRPr="000420A4">
        <w:rPr>
          <w:color w:val="000000"/>
          <w:spacing w:val="-2"/>
          <w:sz w:val="22"/>
          <w:szCs w:val="22"/>
        </w:rPr>
        <w:t xml:space="preserve"> Ekonomii i Zarządzania</w:t>
      </w:r>
    </w:p>
    <w:p w:rsidR="001303F7" w:rsidRPr="000420A4" w:rsidRDefault="001303F7" w:rsidP="00A706EC">
      <w:pPr>
        <w:shd w:val="clear" w:color="auto" w:fill="FFFFFF"/>
        <w:ind w:left="4956" w:firstLine="708"/>
        <w:jc w:val="both"/>
        <w:rPr>
          <w:color w:val="000000"/>
          <w:spacing w:val="-2"/>
          <w:sz w:val="22"/>
          <w:szCs w:val="22"/>
        </w:rPr>
      </w:pPr>
      <w:r w:rsidRPr="000420A4">
        <w:rPr>
          <w:color w:val="000000"/>
          <w:spacing w:val="-2"/>
          <w:sz w:val="22"/>
          <w:szCs w:val="22"/>
        </w:rPr>
        <w:t xml:space="preserve">dr Tatiana </w:t>
      </w:r>
      <w:proofErr w:type="spellStart"/>
      <w:r w:rsidRPr="000420A4">
        <w:rPr>
          <w:color w:val="000000"/>
          <w:spacing w:val="-2"/>
          <w:sz w:val="22"/>
          <w:szCs w:val="22"/>
        </w:rPr>
        <w:t>Kożak</w:t>
      </w:r>
      <w:proofErr w:type="spellEnd"/>
      <w:r w:rsidRPr="000420A4">
        <w:rPr>
          <w:color w:val="000000"/>
          <w:spacing w:val="-2"/>
          <w:sz w:val="22"/>
          <w:szCs w:val="22"/>
        </w:rPr>
        <w:t>-Siara</w:t>
      </w:r>
    </w:p>
    <w:p w:rsidR="00E900F1" w:rsidRPr="000420A4" w:rsidRDefault="00E900F1" w:rsidP="000420A4">
      <w:pPr>
        <w:jc w:val="both"/>
        <w:rPr>
          <w:sz w:val="22"/>
          <w:szCs w:val="22"/>
        </w:rPr>
      </w:pPr>
    </w:p>
    <w:p w:rsidR="001303F7" w:rsidRPr="000420A4" w:rsidRDefault="001303F7" w:rsidP="000420A4">
      <w:pPr>
        <w:jc w:val="both"/>
        <w:rPr>
          <w:sz w:val="22"/>
          <w:szCs w:val="22"/>
        </w:rPr>
      </w:pPr>
    </w:p>
    <w:sectPr w:rsidR="001303F7" w:rsidRPr="000420A4" w:rsidSect="00186737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2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123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122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137"/>
        </w:tabs>
        <w:ind w:left="0" w:firstLine="0"/>
      </w:pPr>
      <w:rPr>
        <w:rFonts w:ascii="Times New Roman" w:hAnsi="Times New Roman" w:cs="Times New Roman" w:hint="default"/>
        <w:color w:val="000000"/>
        <w:sz w:val="24"/>
        <w:szCs w:val="24"/>
        <w:lang w:val="en-US"/>
      </w:rPr>
    </w:lvl>
  </w:abstractNum>
  <w:abstractNum w:abstractNumId="4" w15:restartNumberingAfterBreak="0">
    <w:nsid w:val="363256EA"/>
    <w:multiLevelType w:val="multilevel"/>
    <w:tmpl w:val="0CAE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2340" w:hanging="36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15A85"/>
    <w:multiLevelType w:val="hybridMultilevel"/>
    <w:tmpl w:val="B6A42180"/>
    <w:lvl w:ilvl="0" w:tplc="383A5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1BB0BA5"/>
    <w:multiLevelType w:val="hybridMultilevel"/>
    <w:tmpl w:val="B09AA446"/>
    <w:lvl w:ilvl="0" w:tplc="383A55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976"/>
    <w:rsid w:val="000420A4"/>
    <w:rsid w:val="00124925"/>
    <w:rsid w:val="001303F7"/>
    <w:rsid w:val="00186737"/>
    <w:rsid w:val="001C6D51"/>
    <w:rsid w:val="00206190"/>
    <w:rsid w:val="002D1661"/>
    <w:rsid w:val="00370257"/>
    <w:rsid w:val="003E2983"/>
    <w:rsid w:val="004915EB"/>
    <w:rsid w:val="00584843"/>
    <w:rsid w:val="005B6EBA"/>
    <w:rsid w:val="006D6976"/>
    <w:rsid w:val="007011D3"/>
    <w:rsid w:val="00773412"/>
    <w:rsid w:val="007A5EBC"/>
    <w:rsid w:val="007C08BB"/>
    <w:rsid w:val="009C64A6"/>
    <w:rsid w:val="00A01CF0"/>
    <w:rsid w:val="00A60394"/>
    <w:rsid w:val="00A706EC"/>
    <w:rsid w:val="00A84461"/>
    <w:rsid w:val="00B675A8"/>
    <w:rsid w:val="00B71023"/>
    <w:rsid w:val="00BB704D"/>
    <w:rsid w:val="00C63340"/>
    <w:rsid w:val="00DC08D3"/>
    <w:rsid w:val="00DD1354"/>
    <w:rsid w:val="00E004F7"/>
    <w:rsid w:val="00E900F1"/>
    <w:rsid w:val="00EF7ECF"/>
    <w:rsid w:val="00F816CC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45EE"/>
  <w15:docId w15:val="{A300A57F-8A4B-4D29-8422-56E0B7A2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69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D697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4461"/>
    <w:rPr>
      <w:color w:val="800080" w:themeColor="followedHyperlink"/>
      <w:u w:val="single"/>
    </w:rPr>
  </w:style>
  <w:style w:type="character" w:customStyle="1" w:styleId="markedcontent">
    <w:name w:val="markedcontent"/>
    <w:rsid w:val="00206190"/>
  </w:style>
  <w:style w:type="paragraph" w:styleId="Akapitzlist">
    <w:name w:val="List Paragraph"/>
    <w:basedOn w:val="Normalny"/>
    <w:uiPriority w:val="34"/>
    <w:qFormat/>
    <w:rsid w:val="00F81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Agnieszka AK. Kochanowicz</cp:lastModifiedBy>
  <cp:revision>21</cp:revision>
  <dcterms:created xsi:type="dcterms:W3CDTF">2024-07-11T10:27:00Z</dcterms:created>
  <dcterms:modified xsi:type="dcterms:W3CDTF">2024-08-01T07:48:00Z</dcterms:modified>
</cp:coreProperties>
</file>